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907E7" w14:textId="77777777" w:rsidR="00E16C08" w:rsidRDefault="00E16C08" w:rsidP="00E16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Предварительные рейтинговые списки поступающих </w:t>
      </w:r>
    </w:p>
    <w:p w14:paraId="3F50F45F" w14:textId="77777777" w:rsidR="00E16C08" w:rsidRDefault="00E16C08" w:rsidP="00E16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ГПОУ ЯО Ярославский градостроительный колледж </w:t>
      </w:r>
    </w:p>
    <w:p w14:paraId="1FBBB6FB" w14:textId="2E90B76E" w:rsidR="00E16C08" w:rsidRDefault="00E16C08" w:rsidP="00E16C08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1</w:t>
      </w:r>
      <w:r w:rsidR="000A75F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.07.2025 г.</w:t>
      </w:r>
    </w:p>
    <w:p w14:paraId="0E998DF8" w14:textId="7358F120" w:rsidR="00E76BB8" w:rsidRDefault="00E16C08" w:rsidP="00E16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C08">
        <w:rPr>
          <w:rFonts w:ascii="Times New Roman" w:hAnsi="Times New Roman" w:cs="Times New Roman"/>
          <w:b/>
          <w:sz w:val="28"/>
          <w:szCs w:val="28"/>
        </w:rPr>
        <w:t>Строительное отделение</w:t>
      </w:r>
    </w:p>
    <w:p w14:paraId="552AD606" w14:textId="77777777" w:rsidR="00E16C08" w:rsidRDefault="00E16C08" w:rsidP="00E16C0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Специальность 08.02.01 Строительство и эксплуатация зданий и сооружений, 9 класс</w:t>
      </w:r>
    </w:p>
    <w:p w14:paraId="67617D6B" w14:textId="77777777" w:rsidR="00E16C08" w:rsidRDefault="00E16C08" w:rsidP="00E16C0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530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612"/>
        <w:gridCol w:w="3259"/>
        <w:gridCol w:w="1701"/>
        <w:gridCol w:w="12"/>
        <w:gridCol w:w="1263"/>
        <w:gridCol w:w="13"/>
        <w:gridCol w:w="1550"/>
        <w:gridCol w:w="2120"/>
      </w:tblGrid>
      <w:tr w:rsidR="00E16C08" w14:paraId="61D5A76E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55886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1E0AD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51814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978D4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D3462" w14:textId="77777777" w:rsidR="00E16C08" w:rsidRDefault="00E16C0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F6580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Копия/оригинал</w:t>
            </w:r>
          </w:p>
        </w:tc>
      </w:tr>
      <w:tr w:rsidR="00E16C08" w14:paraId="4D1A8404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0F2F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47150" w14:textId="77777777" w:rsidR="00E16C08" w:rsidRDefault="00E16C08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Маскалёва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Дмитриевна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BF1D6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98E9C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D7DA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5B697" w14:textId="77777777" w:rsidR="00E16C08" w:rsidRDefault="00E16C08">
            <w:pPr>
              <w:spacing w:after="0" w:line="240" w:lineRule="auto"/>
              <w:jc w:val="center"/>
            </w:pPr>
            <w:r>
              <w:t>Оригинал</w:t>
            </w:r>
            <w:r>
              <w:br/>
              <w:t>(первоочередное право поступления)</w:t>
            </w:r>
          </w:p>
        </w:tc>
      </w:tr>
      <w:tr w:rsidR="00484411" w14:paraId="4A5D296A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120C" w14:textId="77777777" w:rsidR="00484411" w:rsidRDefault="00484411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0E69" w14:textId="29813BA8" w:rsidR="00484411" w:rsidRDefault="00484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Зернова Виктория Игоревна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8087" w14:textId="16FBF4C0" w:rsidR="00484411" w:rsidRDefault="00484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7F3B" w14:textId="5DDA67DB" w:rsidR="00484411" w:rsidRDefault="00484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B926" w14:textId="77777777" w:rsidR="00484411" w:rsidRDefault="004844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C1EC" w14:textId="0909F8F4" w:rsidR="00484411" w:rsidRDefault="00484411">
            <w:pPr>
              <w:spacing w:after="0" w:line="240" w:lineRule="auto"/>
              <w:jc w:val="center"/>
            </w:pPr>
            <w:r>
              <w:t>Копия</w:t>
            </w:r>
          </w:p>
        </w:tc>
      </w:tr>
      <w:tr w:rsidR="00E16C08" w14:paraId="5057333B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5A09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5B0D0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Ксения Дмитриевна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CCF1D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2642D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E79E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766FF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52764EFC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3C2B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22061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Савенкова Анна Андреевна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0EC26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04F82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2909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E0D06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7F26B3F4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EF0B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F3623" w14:textId="77777777" w:rsidR="00E16C08" w:rsidRDefault="00E16C08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Фесак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CBEF2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628C6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70C20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8D316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A1B69" w14:paraId="78892547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19C4" w14:textId="77777777" w:rsidR="00DA1B69" w:rsidRDefault="00DA1B69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59CE" w14:textId="46DAFE18" w:rsidR="00DA1B69" w:rsidRDefault="00DA1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Егор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195C" w14:textId="6AF4D5CE" w:rsidR="00DA1B69" w:rsidRDefault="00DA1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4,947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E358" w14:textId="4DBB207E" w:rsidR="00DA1B69" w:rsidRDefault="00DA1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89CD" w14:textId="77777777" w:rsidR="00DA1B69" w:rsidRDefault="00DA1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4759" w14:textId="649F3D63" w:rsidR="00DA1B69" w:rsidRDefault="00DA1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744B4" w14:paraId="4C2AD4A6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F9AD" w14:textId="77777777" w:rsidR="000744B4" w:rsidRDefault="000744B4" w:rsidP="000744B4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2A4E" w14:textId="6BFE2C99" w:rsidR="000744B4" w:rsidRDefault="000744B4" w:rsidP="0007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BE9D" w14:textId="1101D243" w:rsidR="000744B4" w:rsidRDefault="000744B4" w:rsidP="0007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4,889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636D" w14:textId="0DEBFE61" w:rsidR="000744B4" w:rsidRDefault="000744B4" w:rsidP="0007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36FE" w14:textId="77777777" w:rsidR="000744B4" w:rsidRDefault="000744B4" w:rsidP="0007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ABC7" w14:textId="318A7EE5" w:rsidR="000744B4" w:rsidRDefault="000744B4" w:rsidP="0007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014CF93A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83FE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E4D90" w14:textId="77777777" w:rsidR="00E16C08" w:rsidRDefault="00E16C08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Павловна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2602F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0C0DE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DDAB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B9481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44F1D2C3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E0D1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A74FD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Олеся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6E2B0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3642F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4EA4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0D540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16C08" w14:paraId="7FA896BF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6CDE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034F4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Полина Дмитриевна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C1FDF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4,778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FA6CB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B274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0FDE2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F0941" w14:paraId="5C3B08A1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436D" w14:textId="77777777" w:rsidR="00DF0941" w:rsidRDefault="00DF0941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6E75" w14:textId="38E0A85C" w:rsidR="00DF0941" w:rsidRDefault="00DF0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Юлия Алексеевна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71BF" w14:textId="29EE61EE" w:rsidR="00DF0941" w:rsidRDefault="00DF0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4,778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6DCD" w14:textId="392FC233" w:rsidR="00DF0941" w:rsidRDefault="00DF0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1AE8" w14:textId="77777777" w:rsidR="00DF0941" w:rsidRDefault="00DF0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EA0F" w14:textId="22EE020F" w:rsidR="00DF0941" w:rsidRDefault="00DF0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35708" w14:paraId="2A589C3A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D6D7" w14:textId="77777777" w:rsidR="00B35708" w:rsidRDefault="00B357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C095" w14:textId="056D511E" w:rsidR="00B35708" w:rsidRDefault="00B3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Семяхина Ангелина Алексеевна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0319" w14:textId="27F9D070" w:rsidR="00B35708" w:rsidRDefault="00B35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4,765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B04D" w14:textId="35BE135B" w:rsidR="00B35708" w:rsidRDefault="00B35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21C3" w14:textId="77777777" w:rsidR="00B35708" w:rsidRDefault="00B35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FA9F" w14:textId="442126E8" w:rsidR="00B35708" w:rsidRDefault="00B35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12EC96B3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20D1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3961E" w14:textId="77777777" w:rsidR="00E16C08" w:rsidRDefault="00E16C08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Фёдор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2CC7A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B2B0E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7D8C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025F2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45630C16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0614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BF7D2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Алпатова Екатерина Михайловна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F02DE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DAE61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78DC4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65978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63DE57A7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8A61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04B4E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Колпачков Михаил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5E5A6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7E3E1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E8A8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35E88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A1B69" w14:paraId="5F4404D8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CBF2" w14:textId="77777777" w:rsidR="00DA1B69" w:rsidRDefault="00DA1B69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E6F2" w14:textId="39C15F99" w:rsidR="00DA1B69" w:rsidRDefault="00DA1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Скрибаков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9832" w14:textId="0675FEC2" w:rsidR="00DA1B69" w:rsidRDefault="00DA1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9E8B" w14:textId="77BB1757" w:rsidR="00DA1B69" w:rsidRDefault="00DA1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EF06" w14:textId="77777777" w:rsidR="00DA1B69" w:rsidRDefault="00DA1B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7952" w14:textId="29759015" w:rsidR="00DA1B69" w:rsidRDefault="00DA1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482097CE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901C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67856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Кокарева Анастасия Алексеевна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33FE0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4,647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65CE7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6CC62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B8380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16C08" w14:paraId="42673703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8D4F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5D083" w14:textId="6A4E2294" w:rsidR="00E16C08" w:rsidRDefault="00E7650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Оглоблин</w:t>
            </w:r>
            <w:r w:rsidR="00E16C08">
              <w:rPr>
                <w:rFonts w:ascii="Times New Roman" w:hAnsi="Times New Roman" w:cs="Times New Roman"/>
                <w:sz w:val="24"/>
                <w:szCs w:val="24"/>
              </w:rPr>
              <w:t xml:space="preserve"> Данил Олегович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D1000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4,625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BA4BF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BF793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5811F" w14:textId="01BCD3FF" w:rsidR="00E16C08" w:rsidRDefault="00E7650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16C08" w14:paraId="1829A0E2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4324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A666A" w14:textId="77777777" w:rsidR="00E16C08" w:rsidRDefault="00E16C08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Вячеславович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7BC0A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4,625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582B4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20A2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4E09D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35708" w14:paraId="0858E72E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BD63" w14:textId="77777777" w:rsidR="00B35708" w:rsidRDefault="00B357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61E0" w14:textId="707B0CCF" w:rsidR="00B35708" w:rsidRDefault="00B3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Зазнобина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Денисовна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78DB" w14:textId="14E25384" w:rsidR="00B35708" w:rsidRDefault="00B35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4,625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6964" w14:textId="49AAA068" w:rsidR="00B35708" w:rsidRDefault="00B35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D050" w14:textId="77777777" w:rsidR="00B35708" w:rsidRDefault="00B35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3C45" w14:textId="11980E5F" w:rsidR="00B35708" w:rsidRDefault="00B35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580901D1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BA46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FBD6F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Рублева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Юлиановна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33964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DAB17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4B34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6C60F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16C08" w14:paraId="73754D16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9CFE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EB5F6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 Андрей Дмитриевич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7513F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49E2D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F858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81332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61700236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42B8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B8542" w14:textId="77777777" w:rsidR="00E16C08" w:rsidRDefault="00E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Оборотова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3E48F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4,588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4028A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31A4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71B53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7A3B439D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C143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FF38B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Иван Леонидович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EEAEB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727E4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2C98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5AA17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B6545" w14:paraId="5F4DE77A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576B" w14:textId="77777777" w:rsidR="000B6545" w:rsidRDefault="000B654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7685" w14:textId="4185F464" w:rsidR="000B6545" w:rsidRDefault="000B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Маринин Олег Павлович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8D35" w14:textId="03763C0D" w:rsidR="000B6545" w:rsidRDefault="000B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E944" w14:textId="4AFD83D5" w:rsidR="000B6545" w:rsidRDefault="000B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CCB1" w14:textId="77777777" w:rsidR="000B6545" w:rsidRDefault="000B6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66DD" w14:textId="3C0C2D87" w:rsidR="000B6545" w:rsidRDefault="000B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0C38A697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E9A0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88841" w14:textId="77777777" w:rsidR="00E16C08" w:rsidRDefault="00E16C08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Даврешян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Азизович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FD306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F4381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79C9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610A1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33265" w14:paraId="0B5DFA6A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58D3" w14:textId="77777777" w:rsidR="00533265" w:rsidRDefault="005332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98BA" w14:textId="39F9FD9B" w:rsidR="00533265" w:rsidRDefault="00533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Коханова Юлия Дмитриевна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FDFF" w14:textId="7229BCD0" w:rsidR="00533265" w:rsidRDefault="0053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0518" w14:textId="463D62EF" w:rsidR="00533265" w:rsidRDefault="0053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1AF3" w14:textId="3C094FE7" w:rsidR="00533265" w:rsidRDefault="005332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9CB7" w14:textId="01DA5219" w:rsidR="00533265" w:rsidRDefault="0053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146917F1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A7DF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41EFA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Сморчков Константин Валерьевич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55E85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7FE56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2A58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64A9C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33265" w14:paraId="75CF4B88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6BD2" w14:textId="77777777" w:rsidR="00533265" w:rsidRDefault="005332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4DF9" w14:textId="30BE222C" w:rsidR="00533265" w:rsidRDefault="00533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Шуби7н Глеб Владиславович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3EDF" w14:textId="67484024" w:rsidR="00533265" w:rsidRDefault="0053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BCB0" w14:textId="59D18A01" w:rsidR="00533265" w:rsidRDefault="0053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974F" w14:textId="77777777" w:rsidR="00533265" w:rsidRDefault="005332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96B5" w14:textId="275BB6B8" w:rsidR="00533265" w:rsidRDefault="0053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501FBCD8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4727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E6B67" w14:textId="77777777" w:rsidR="00E16C08" w:rsidRDefault="00E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Дыбов Артём Борисович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B05CA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9F924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9CFD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E779D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08E9BBD8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7937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32F83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 Денис Дмитриевич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28A3C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DEAE1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6D5D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86866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744B4" w14:paraId="4070B114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C3FF" w14:textId="77777777" w:rsidR="000744B4" w:rsidRDefault="000744B4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CF5A" w14:textId="0B98F769" w:rsidR="000744B4" w:rsidRDefault="00452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Кикоть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6EA3" w14:textId="1DAC4194" w:rsidR="000744B4" w:rsidRDefault="00452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2CDF" w14:textId="745C9B16" w:rsidR="000744B4" w:rsidRDefault="00452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2FB1" w14:textId="77777777" w:rsidR="000744B4" w:rsidRDefault="000744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7A7B" w14:textId="74ED4B95" w:rsidR="000744B4" w:rsidRDefault="00452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451B05CE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F615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84857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Егор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BFABD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EE2EE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75C5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6BE9B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16C08" w14:paraId="544E495A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8897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6D56E" w14:textId="77777777" w:rsidR="00E16C08" w:rsidRDefault="00E16C08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Александрович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6CF39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8BDFD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4530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417B5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B0877" w14:paraId="6A660735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B4B7" w14:textId="77777777" w:rsidR="002B0877" w:rsidRDefault="002B0877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D1F6" w14:textId="64809479" w:rsidR="002B0877" w:rsidRDefault="002B0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Липатов Игорь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790B" w14:textId="2C37BC69" w:rsidR="002B0877" w:rsidRDefault="002B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A16C" w14:textId="672F74A9" w:rsidR="002B0877" w:rsidRDefault="002B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5A9D" w14:textId="77777777" w:rsidR="002B0877" w:rsidRDefault="002B08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2396" w14:textId="38F02F9C" w:rsidR="002B0877" w:rsidRDefault="002B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6E71A9" w14:paraId="3FC0F7C8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7590" w14:textId="77777777" w:rsidR="006E71A9" w:rsidRDefault="006E71A9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1583" w14:textId="77A7999B" w:rsidR="006E71A9" w:rsidRDefault="006E7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Булохов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3AB3" w14:textId="73126302" w:rsidR="006E71A9" w:rsidRDefault="006E7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C576" w14:textId="236D3BEA" w:rsidR="006E71A9" w:rsidRDefault="006E7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10F1" w14:textId="77777777" w:rsidR="006E71A9" w:rsidRDefault="006E71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B58F" w14:textId="3E6CA95A" w:rsidR="006E71A9" w:rsidRDefault="006E7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26239" w14:paraId="7A8E7F96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61E7" w14:textId="77777777" w:rsidR="00526239" w:rsidRDefault="00526239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CCF5" w14:textId="1223E96C" w:rsidR="00526239" w:rsidRDefault="00526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BE60" w14:textId="5F3E64F7" w:rsidR="00526239" w:rsidRDefault="00526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4DF4" w14:textId="77B430BE" w:rsidR="00526239" w:rsidRDefault="00526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64C1" w14:textId="77777777" w:rsidR="00526239" w:rsidRDefault="005262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1529" w14:textId="2DBE4125" w:rsidR="00526239" w:rsidRDefault="00526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1948B369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F04A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F249E" w14:textId="77777777" w:rsidR="00E16C08" w:rsidRDefault="00E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CA428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25571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B1C3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433ED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2F0ECD2A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9259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61F16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 Максим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35A69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4.470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02DFC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ED19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495AC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B5430" w14:paraId="379D0B8B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7026" w14:textId="4F86EC0E" w:rsidR="003B5430" w:rsidRDefault="003B5430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1A4D" w14:textId="11900B06" w:rsidR="003B5430" w:rsidRDefault="003B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 Денис Алексеевич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D42B" w14:textId="5B1A879B" w:rsidR="003B5430" w:rsidRDefault="003B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2115" w14:textId="23D1316F" w:rsidR="003B5430" w:rsidRDefault="003B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E397" w14:textId="77777777" w:rsidR="003B5430" w:rsidRDefault="003B5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0435" w14:textId="6C21785B" w:rsidR="003B5430" w:rsidRDefault="003B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639CF426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8A77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9D8A4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 Артём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8C425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9C4F7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0594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0F468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1FAEE67D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42C1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09DA2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Мариев Илья Алексеевич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C408B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4F587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1E7F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AE20C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6F8C3A79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1444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F39CA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Игнатий Евгеньевич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8BFFE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A434B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49426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4520A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C17D3" w14:paraId="21477117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D6A4" w14:textId="77777777" w:rsidR="004C17D3" w:rsidRDefault="004C17D3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FE9C" w14:textId="1FD10165" w:rsidR="004C17D3" w:rsidRDefault="004C1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 Артем Евгеньевич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86E1" w14:textId="1E5ACC3C" w:rsidR="004C17D3" w:rsidRDefault="004C1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4846" w14:textId="1C59EA33" w:rsidR="004C17D3" w:rsidRDefault="004C1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536F" w14:textId="77777777" w:rsidR="004C17D3" w:rsidRDefault="004C1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B766" w14:textId="050348C6" w:rsidR="004C17D3" w:rsidRDefault="004C1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29307741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2313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A7820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 Тимофей Ильич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F56F1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72401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2D01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455E7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F636A" w14:paraId="0A3FE993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97DC" w14:textId="77777777" w:rsidR="003F636A" w:rsidRDefault="003F636A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D779" w14:textId="1AFF287F" w:rsidR="003F636A" w:rsidRDefault="003F6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 Константин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FCDF" w14:textId="47B439CB" w:rsidR="003F636A" w:rsidRDefault="003F6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CE87" w14:textId="6819FC62" w:rsidR="003F636A" w:rsidRDefault="003F6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F0E1" w14:textId="77777777" w:rsidR="003F636A" w:rsidRDefault="003F63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A76E" w14:textId="02F95FA1" w:rsidR="003F636A" w:rsidRDefault="003F6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6F373F05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C783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1D0B2" w14:textId="77777777" w:rsidR="00E16C08" w:rsidRDefault="00E16C08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009EA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93A43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CF787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0D20E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16C08" w14:paraId="3748BF95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9E26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4F10C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Феклистова София Александровна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019A6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4C94E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B5A33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03E73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0A351101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9011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5CD51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Новожилова Софья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2810D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DCDC0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B2CAB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D87F1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E568F" w14:paraId="4D0FDBDD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7698" w14:textId="77777777" w:rsidR="007E568F" w:rsidRDefault="007E568F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9982" w14:textId="3CB574DF" w:rsidR="007E568F" w:rsidRDefault="007E5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Полицмейстерова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E678" w14:textId="561C754D" w:rsidR="007E568F" w:rsidRDefault="007E5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660E" w14:textId="1CCCFC6B" w:rsidR="007E568F" w:rsidRDefault="007E5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0677" w14:textId="77777777" w:rsidR="007E568F" w:rsidRDefault="007E5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0C33" w14:textId="79BF47A1" w:rsidR="007E568F" w:rsidRDefault="007E5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16C08" w14:paraId="6EF6F39D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0EC8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5EA12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Феоктистов Иван Алексеевич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17F18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58B4B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9256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3E221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73AAB" w14:paraId="3869B2A6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2FEF" w14:textId="77777777" w:rsidR="00E73AAB" w:rsidRDefault="00E73AAB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B4F8" w14:textId="629A833B" w:rsidR="00E73AAB" w:rsidRDefault="00E73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836E" w14:textId="472711E2" w:rsidR="00E73AAB" w:rsidRDefault="00E73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FE2F" w14:textId="40E5EA7C" w:rsidR="00E73AAB" w:rsidRDefault="00E73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2824" w14:textId="77777777" w:rsidR="00E73AAB" w:rsidRDefault="00E73A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C977" w14:textId="00AF3B33" w:rsidR="00E73AAB" w:rsidRDefault="00E73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33265" w14:paraId="2BCF7DB0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3196" w14:textId="77777777" w:rsidR="00533265" w:rsidRDefault="005332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054E" w14:textId="141EA10D" w:rsidR="00533265" w:rsidRDefault="00533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Чубарова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7BEC" w14:textId="33BA9D67" w:rsidR="00533265" w:rsidRDefault="0053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C681" w14:textId="193556FB" w:rsidR="00533265" w:rsidRDefault="0053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1E6E" w14:textId="77777777" w:rsidR="00533265" w:rsidRDefault="005332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1416" w14:textId="5BC9BD32" w:rsidR="00533265" w:rsidRDefault="0053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39DCC0B6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AFF8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78028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 Артём Денисович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C47D0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BC2C4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A8A2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0F0A5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1FF442F8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C6A1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5F764" w14:textId="77777777" w:rsidR="00E16C08" w:rsidRDefault="00E16C08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Криштоп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Денисович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07632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31EDA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5DFF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9E072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5785CCB8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D77E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CEDD8" w14:textId="77777777" w:rsidR="00E16C08" w:rsidRDefault="00E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Шалаев Владислав Иванович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D2EB2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5111E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9D6A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9CC76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63927" w14:paraId="6F80D297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42E3" w14:textId="77777777" w:rsidR="00D63927" w:rsidRDefault="00D63927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ED48" w14:textId="51D59F01" w:rsidR="00D63927" w:rsidRDefault="00D63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Лонщакова Анастасия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D5DF" w14:textId="30A13275" w:rsidR="00D63927" w:rsidRDefault="00D63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A973" w14:textId="3319703F" w:rsidR="00D63927" w:rsidRDefault="00D63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67AA" w14:textId="77777777" w:rsidR="00D63927" w:rsidRDefault="00D639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91CA" w14:textId="79A45456" w:rsidR="00D63927" w:rsidRDefault="00D63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2CBB3C88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8071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B4179" w14:textId="77777777" w:rsidR="00E16C08" w:rsidRDefault="00E16C08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Дмитриевич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B914F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228B7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C3FA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B4ED0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7A3A25F8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0560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0F0CC" w14:textId="77777777" w:rsidR="00E16C08" w:rsidRDefault="00E16C08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26912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5C2C4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A0E9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2DDF7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35EB83D0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81BF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15087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Алина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B4A92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8A2B9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6B53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D1A01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3D58251D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8853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68FBF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 Константин Вячеславович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58A0C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DCB59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D8C5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EC352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65229A0F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9AFB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A7A08" w14:textId="77777777" w:rsidR="00E16C08" w:rsidRDefault="00E16C08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Викторович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85FA6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A1583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EA87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D0FC3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49514901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12B4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37AC1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 Ян Иванович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8FF3A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427FD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EFF89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DF086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16C08" w14:paraId="2B643907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7CCF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2FC0C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 Артём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C32F3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B5EE8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4C0D3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630A0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15B25AE6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7F49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BE0C6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Евгений Дмитриевич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AC9D2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,294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D587A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1C55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3C4D1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D3E42" w14:paraId="50987693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E234" w14:textId="77777777" w:rsidR="008D3E42" w:rsidRDefault="008D3E42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B729" w14:textId="6CA33E95" w:rsidR="008D3E42" w:rsidRDefault="008D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Хороль</w:t>
            </w:r>
            <w:r w:rsidR="00B35708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B35708">
              <w:rPr>
                <w:rFonts w:ascii="Times New Roman" w:hAnsi="Times New Roman" w:cs="Times New Roman"/>
                <w:sz w:val="24"/>
                <w:szCs w:val="24"/>
              </w:rPr>
              <w:t xml:space="preserve"> Кирилл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8AAB" w14:textId="5F9CDEF5" w:rsidR="008D3E42" w:rsidRDefault="00B35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95BF" w14:textId="202248AE" w:rsidR="008D3E42" w:rsidRDefault="00B35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68C7" w14:textId="77777777" w:rsidR="008D3E42" w:rsidRDefault="008D3E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4A19" w14:textId="4A267ACD" w:rsidR="008D3E42" w:rsidRDefault="00B35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64249C7B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DC47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08EDF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 Денис Алексеевич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5DD3F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5AABB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9089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CD858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16C08" w14:paraId="4BEB0461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05D4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08C7B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Тарасенков Михаил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A04E8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,278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AF0ED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9A3A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E6CA7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84411" w14:paraId="3B8488DB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5460" w14:textId="77777777" w:rsidR="00484411" w:rsidRDefault="00484411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D04C" w14:textId="4AC9EEF8" w:rsidR="00484411" w:rsidRDefault="00484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Чижов Захар Максимович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E340" w14:textId="55FEC6BF" w:rsidR="00484411" w:rsidRDefault="00484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00D1" w14:textId="2A1B8413" w:rsidR="00484411" w:rsidRPr="00484411" w:rsidRDefault="00484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216E" w14:textId="77777777" w:rsidR="00484411" w:rsidRDefault="004844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21B9" w14:textId="1A4C9077" w:rsidR="00484411" w:rsidRDefault="00484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39948AB9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E28B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6B827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Гуглин Владислав Дмитриевич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378D9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FFE03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A98F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59F14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C5DE3" w14:paraId="0880A95B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FF4D" w14:textId="77777777" w:rsidR="009C5DE3" w:rsidRDefault="009C5DE3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1281" w14:textId="3C22B384" w:rsidR="009C5DE3" w:rsidRDefault="009C5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9723" w14:textId="33286921" w:rsidR="009C5DE3" w:rsidRDefault="009C5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DD00" w14:textId="3055D6D4" w:rsidR="009C5DE3" w:rsidRDefault="009C5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32A7" w14:textId="190BF26C" w:rsidR="009C5DE3" w:rsidRDefault="009C5DE3" w:rsidP="009C5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E8A4" w14:textId="4381C31A" w:rsidR="009C5DE3" w:rsidRDefault="009C5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4B51A89A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A77D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81670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Леонид Алексеевич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1B117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37023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ABB6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51E8C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59AE1B8F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05EF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665DD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Писарева Валерия Дмитриевна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E8011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3C92A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4AEA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BDA2E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C321F" w14:paraId="7541E466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952E" w14:textId="77777777" w:rsidR="00FC321F" w:rsidRDefault="00FC321F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F2E2" w14:textId="304EB70B" w:rsidR="00FC321F" w:rsidRDefault="00FC3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Порывкина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9487" w14:textId="11CD2038" w:rsidR="00FC321F" w:rsidRDefault="00FC3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E360" w14:textId="0559CF0D" w:rsidR="00FC321F" w:rsidRDefault="00FC3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95AC" w14:textId="77777777" w:rsidR="00FC321F" w:rsidRDefault="00FC3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9903" w14:textId="22FA5F6B" w:rsidR="00FC321F" w:rsidRDefault="00FC3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062AE5FE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18BD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5D1B2" w14:textId="77777777" w:rsidR="00E16C08" w:rsidRDefault="00E16C08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A54A2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DA2D1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C0F35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03194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16C08" w14:paraId="39C42948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1FA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0E035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Скосырев Егор Германович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629AB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96BD9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3ECD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4DF38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16C08" w14:paraId="40030B23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915F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5A9E0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Тюрина Анна Михайловна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2D157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5BDB7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BD76B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3F7B7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16C08" w14:paraId="31C6945E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07AB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60FAD" w14:textId="77777777" w:rsidR="00E16C08" w:rsidRDefault="00E16C08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Чевычалов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4308B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73664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E5167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5A34C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1352C" w14:paraId="53848EA1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9FA6" w14:textId="77777777" w:rsidR="0021352C" w:rsidRDefault="0021352C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6338" w14:textId="6A6F2C1B" w:rsidR="0021352C" w:rsidRDefault="00213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Коромыслова Арина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32DC" w14:textId="27767B5D" w:rsidR="0021352C" w:rsidRDefault="0021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01C2" w14:textId="076772A2" w:rsidR="0021352C" w:rsidRDefault="0021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2F2B" w14:textId="77777777" w:rsidR="0021352C" w:rsidRDefault="0021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473C" w14:textId="3187389E" w:rsidR="0021352C" w:rsidRDefault="0021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34D1B93D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BA6F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AF777" w14:textId="77777777" w:rsidR="00E16C08" w:rsidRDefault="00E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Бошка Диана Руслановна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43A1E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658FB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64FC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EDC2F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1352C" w14:paraId="5713EEAE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AC0E" w14:textId="77777777" w:rsidR="0021352C" w:rsidRDefault="0021352C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62DC" w14:textId="1084377B" w:rsidR="0021352C" w:rsidRDefault="00213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Шухалов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8097" w14:textId="2E2A0B16" w:rsidR="0021352C" w:rsidRDefault="0021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05A3" w14:textId="1DF80956" w:rsidR="0021352C" w:rsidRDefault="0021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FD75" w14:textId="77777777" w:rsidR="0021352C" w:rsidRDefault="0021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30AB" w14:textId="2A4E8F89" w:rsidR="0021352C" w:rsidRDefault="0021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bookmarkStart w:id="0" w:name="_GoBack"/>
            <w:bookmarkEnd w:id="0"/>
          </w:p>
        </w:tc>
      </w:tr>
      <w:tr w:rsidR="00E16C08" w14:paraId="3CE8CA24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1B8B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9A128" w14:textId="77777777" w:rsidR="00E16C08" w:rsidRDefault="00E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8202B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70B00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0918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FAE90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545CB" w14:paraId="76771E75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B8E3" w14:textId="77777777" w:rsidR="004545CB" w:rsidRDefault="004545CB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C9C8" w14:textId="569620BA" w:rsidR="004545CB" w:rsidRDefault="00454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 Назар Викторович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FE75" w14:textId="011542E5" w:rsidR="004545CB" w:rsidRDefault="00454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B1A3" w14:textId="27B3F77A" w:rsidR="004545CB" w:rsidRDefault="00454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799B" w14:textId="77777777" w:rsidR="004545CB" w:rsidRDefault="00454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FC69" w14:textId="1C4A8271" w:rsidR="004545CB" w:rsidRDefault="00454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C0345" w14:paraId="33A7710B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4EDA" w14:textId="77777777" w:rsidR="001C0345" w:rsidRDefault="001C034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DA54" w14:textId="7B3D9B47" w:rsidR="001C0345" w:rsidRDefault="001C0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Андреевна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6B23" w14:textId="50BCF8E2" w:rsidR="001C0345" w:rsidRDefault="001C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CE0B" w14:textId="7CA4C55F" w:rsidR="001C0345" w:rsidRDefault="001C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5BE8" w14:textId="77777777" w:rsidR="001C0345" w:rsidRDefault="001C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99F0" w14:textId="746CE982" w:rsidR="001C0345" w:rsidRDefault="001C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7AC5F98C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9C45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AF111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 Иван Максимович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EBF29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88B9E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12D3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C0E1B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16C08" w14:paraId="48EBA7FD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649A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71B6C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 Андрей Дмитриевич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3CFE8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BD0AB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24B6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A25DF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2B106784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75CC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BC144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22359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2D869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0E23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C0DF7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16C08" w14:paraId="7798AB6F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01EE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6CC2C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Анастасия Витальевна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37D1C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3A629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7100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DDB72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83FE9" w14:paraId="424FD8D6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6703" w14:textId="77777777" w:rsidR="00E83FE9" w:rsidRDefault="00E83FE9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B874" w14:textId="70FFF6AD" w:rsidR="00E83FE9" w:rsidRDefault="00E83FE9" w:rsidP="00E83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="007C622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163B" w14:textId="0692F6A4" w:rsidR="00E83FE9" w:rsidRDefault="007C6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91FA" w14:textId="4F0C9F35" w:rsidR="00E83FE9" w:rsidRDefault="007C6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F4AA" w14:textId="77777777" w:rsidR="00E83FE9" w:rsidRDefault="00E83F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1D96" w14:textId="03A2A858" w:rsidR="00E83FE9" w:rsidRDefault="007C6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4E64ABA9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A774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5D6CC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Николай Дмитриевич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E18CB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9DE91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2AB4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F26EA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16C08" w14:paraId="6FFD2B7B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4545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01780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Шаронов Матвей Михайлович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23C27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A75E9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725D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24A68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53558F9B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F443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C89D5" w14:textId="77777777" w:rsidR="00E16C08" w:rsidRDefault="00E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Панарин Арсений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05B8A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48896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B8F5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C805F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A0260" w14:paraId="67FE3735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67CE" w14:textId="77777777" w:rsidR="009A0260" w:rsidRDefault="009A0260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17B0" w14:textId="7005299F" w:rsidR="009A0260" w:rsidRDefault="009A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Батурин Иван Денисович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8A37" w14:textId="51BCDB1D" w:rsidR="009A0260" w:rsidRDefault="009A0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1A32" w14:textId="552EC798" w:rsidR="009A0260" w:rsidRDefault="009A0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F589" w14:textId="7EABE6CF" w:rsidR="009A0260" w:rsidRDefault="009A02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6EE5" w14:textId="5921F741" w:rsidR="009A0260" w:rsidRDefault="009A0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4CD87DC9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1802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CD161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Всеволод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9491C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68CF7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B8BE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E4922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335D84A9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5918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CB5BA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 Максим Андреевич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46967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C5D2C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F4922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5899F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0B0634B6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1074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EE96F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Товмасян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Грачья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Арменович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E497A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5946D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C01E6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1A867" w14:textId="4C73EE56" w:rsidR="00E16C08" w:rsidRDefault="00BE55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16C08" w14:paraId="34802A65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F3ED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A7B59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 Семён Андреевич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B04A3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DAC11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F39F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506BB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422A316E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4546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96D70" w14:textId="77777777" w:rsidR="00E16C08" w:rsidRDefault="00E16C08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847D0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7E682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CAF1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03E7E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C2305" w14:paraId="1A51B80E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ED65" w14:textId="77777777" w:rsidR="008C2305" w:rsidRDefault="008C230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1BD3" w14:textId="241387D3" w:rsidR="008C2305" w:rsidRDefault="008C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Иван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4936" w14:textId="3E396C22" w:rsidR="008C2305" w:rsidRDefault="008C2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9B79" w14:textId="3BF636A8" w:rsidR="008C2305" w:rsidRDefault="008C2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384A" w14:textId="6F9BB0DB" w:rsidR="008C2305" w:rsidRDefault="008C2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45BA" w14:textId="729BCCE3" w:rsidR="008C2305" w:rsidRDefault="008C2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6FED1AE4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11A4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CA1C2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Разгуляев Михаил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67FDE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4532C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8B91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1DF37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20BA6" w14:paraId="7BF25450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E87F" w14:textId="77777777" w:rsidR="00B20BA6" w:rsidRDefault="00B20BA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1631" w14:textId="187A856F" w:rsidR="00B20BA6" w:rsidRDefault="00B20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 Владислав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4FA2" w14:textId="04BA0FFD" w:rsidR="00B20BA6" w:rsidRDefault="00B20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E12D" w14:textId="7103FDE0" w:rsidR="00B20BA6" w:rsidRDefault="00B20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67C4" w14:textId="412F7795" w:rsidR="00B20BA6" w:rsidRDefault="00B20B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C41C" w14:textId="02538084" w:rsidR="00B20BA6" w:rsidRDefault="00B20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16C08" w14:paraId="58C0F5D4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9BD4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00FB9" w14:textId="77777777" w:rsidR="00E16C08" w:rsidRDefault="00E16C08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801DA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BD346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FE6B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12E7C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E568F" w14:paraId="3F07B39B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A231" w14:textId="77777777" w:rsidR="007E568F" w:rsidRDefault="007E568F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F551" w14:textId="5B649B61" w:rsidR="007E568F" w:rsidRDefault="007E5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Киселев Матвей Олегович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CAC9" w14:textId="7CD73F24" w:rsidR="007E568F" w:rsidRDefault="007E5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813A" w14:textId="689E4176" w:rsidR="007E568F" w:rsidRDefault="007E5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3975" w14:textId="77777777" w:rsidR="007E568F" w:rsidRDefault="007E56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F780" w14:textId="2192D70C" w:rsidR="007E568F" w:rsidRDefault="007E5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6CD6E4AF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BB5A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756C5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Дмитрий Александрович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88CC5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D4D29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17CD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C019D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268CC" w14:paraId="04EDA9CC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7DEE" w14:textId="77777777" w:rsidR="002268CC" w:rsidRDefault="002268CC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CA76" w14:textId="28F2F575" w:rsidR="002268CC" w:rsidRDefault="0022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 Захар Денисович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D0C8" w14:textId="68D23D7E" w:rsidR="002268CC" w:rsidRDefault="0022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602C" w14:textId="648DF193" w:rsidR="002268CC" w:rsidRDefault="0022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57D2" w14:textId="77777777" w:rsidR="002268CC" w:rsidRDefault="002268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D2FA" w14:textId="556D1D2A" w:rsidR="002268CC" w:rsidRDefault="0022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25F5F018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090F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8451E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Матвей Михайлович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03A02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E3BB6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5AA61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62F6A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F636A" w14:paraId="53E2C9AF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8307" w14:textId="77777777" w:rsidR="003F636A" w:rsidRDefault="003F636A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7703" w14:textId="7D1124B7" w:rsidR="003F636A" w:rsidRDefault="003F6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Карачев Никита Николаевич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9543" w14:textId="59893082" w:rsidR="003F636A" w:rsidRDefault="003F6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301D" w14:textId="7F16D88B" w:rsidR="003F636A" w:rsidRDefault="003F6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9D48" w14:textId="77777777" w:rsidR="003F636A" w:rsidRDefault="003F6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9757" w14:textId="0F2B75D4" w:rsidR="003F636A" w:rsidRDefault="003F6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B3FE9" w14:paraId="28777E01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15B0" w14:textId="77777777" w:rsidR="007B3FE9" w:rsidRDefault="007B3FE9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0B08" w14:textId="5BB99722" w:rsidR="007B3FE9" w:rsidRDefault="007B3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Рицков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Романович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02C0" w14:textId="59EFB9E3" w:rsidR="007B3FE9" w:rsidRDefault="007B3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7F93" w14:textId="5CBB28F5" w:rsidR="007B3FE9" w:rsidRDefault="007B3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261B" w14:textId="3681D739" w:rsidR="007B3FE9" w:rsidRDefault="007B3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D5D1" w14:textId="142F8233" w:rsidR="007B3FE9" w:rsidRDefault="007B3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C321F" w14:paraId="55C604CE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FABA" w14:textId="77777777" w:rsidR="00FC321F" w:rsidRDefault="00FC321F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7A2D" w14:textId="02093203" w:rsidR="00FC321F" w:rsidRDefault="00FC3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Дмитриевна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EA90" w14:textId="5F152F23" w:rsidR="00FC321F" w:rsidRDefault="00FC3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6477" w14:textId="4ABE4507" w:rsidR="00FC321F" w:rsidRDefault="00FC3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EE03" w14:textId="77777777" w:rsidR="00FC321F" w:rsidRDefault="00FC3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DF8D" w14:textId="0974A7D8" w:rsidR="00FC321F" w:rsidRDefault="00FC3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E568F" w14:paraId="448B0B0B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3956" w14:textId="77777777" w:rsidR="007E568F" w:rsidRDefault="007E568F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85C9" w14:textId="2464364F" w:rsidR="007E568F" w:rsidRDefault="007E5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 Кирилл Алексеевич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5F4A" w14:textId="79E5AE97" w:rsidR="007E568F" w:rsidRDefault="007E5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69AF" w14:textId="7B67C3D6" w:rsidR="007E568F" w:rsidRDefault="007E5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2335" w14:textId="77777777" w:rsidR="007E568F" w:rsidRDefault="007E56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90C8" w14:textId="5C669BB8" w:rsidR="007E568F" w:rsidRDefault="007E5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6158D61A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827D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2D0F9" w14:textId="77777777" w:rsidR="00E16C08" w:rsidRDefault="00E16C08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7B8F2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F099C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7C84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59B6F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268CC" w14:paraId="0BFFE934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0A4C" w14:textId="77777777" w:rsidR="002268CC" w:rsidRDefault="002268CC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F3E8" w14:textId="10740928" w:rsidR="002268CC" w:rsidRDefault="0022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Ярослав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CD25" w14:textId="25BE31B3" w:rsidR="002268CC" w:rsidRDefault="0022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D151" w14:textId="4E8FF68F" w:rsidR="002268CC" w:rsidRDefault="0022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03AB" w14:textId="77777777" w:rsidR="002268CC" w:rsidRDefault="002268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7889" w14:textId="5DCFBA19" w:rsidR="002268CC" w:rsidRDefault="0022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16C08" w14:paraId="5ADB6C9F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890D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876E4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Искра Артём Максимович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5C106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AE5DD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10B3A" w14:textId="77777777" w:rsidR="00E16C08" w:rsidRDefault="00E16C0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895E7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F66E6" w14:paraId="0A810F82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5869" w14:textId="77777777" w:rsidR="005F66E6" w:rsidRDefault="005F66E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7016" w14:textId="60483859" w:rsidR="005F66E6" w:rsidRDefault="005F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Артем Владимирович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E1D2" w14:textId="1C021B6B" w:rsidR="005F66E6" w:rsidRDefault="005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095B" w14:textId="17E28F2C" w:rsidR="005F66E6" w:rsidRDefault="005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E09E" w14:textId="77777777" w:rsidR="005F66E6" w:rsidRDefault="005F66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F148" w14:textId="1449A6C8" w:rsidR="005F66E6" w:rsidRDefault="005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33265" w14:paraId="3A58A0B2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D261" w14:textId="77777777" w:rsidR="00533265" w:rsidRDefault="00533265" w:rsidP="005332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A823" w14:textId="0CE2054A" w:rsidR="00533265" w:rsidRDefault="00533265" w:rsidP="00533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Сафаргалиев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Вадильевич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F279" w14:textId="55F1A699" w:rsidR="00533265" w:rsidRDefault="00533265" w:rsidP="0053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E8CB" w14:textId="329116B2" w:rsidR="00533265" w:rsidRDefault="00533265" w:rsidP="0053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8F9B" w14:textId="77777777" w:rsidR="00533265" w:rsidRDefault="00533265" w:rsidP="005332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21AC" w14:textId="03207FB6" w:rsidR="00533265" w:rsidRDefault="00533265" w:rsidP="0053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84411" w14:paraId="5B8B1B6D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C23C" w14:textId="77777777" w:rsidR="00484411" w:rsidRDefault="00484411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292D" w14:textId="2DB744E4" w:rsidR="00484411" w:rsidRDefault="00484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Резчиков Егор Юрьевич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71B9" w14:textId="3EEBDCB0" w:rsidR="00484411" w:rsidRDefault="00484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9FE5" w14:textId="6ADAB37F" w:rsidR="00484411" w:rsidRDefault="00484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FE4B" w14:textId="77777777" w:rsidR="00484411" w:rsidRDefault="004844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3E83" w14:textId="586CC6F8" w:rsidR="00484411" w:rsidRDefault="00484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33265" w14:paraId="3C5AB952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A69B" w14:textId="77777777" w:rsidR="00533265" w:rsidRDefault="005332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54A8" w14:textId="2B65A9BE" w:rsidR="00533265" w:rsidRDefault="00533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Маметьев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Станиславович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B4C1" w14:textId="52EEEBBA" w:rsidR="00533265" w:rsidRDefault="0053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368A" w14:textId="32D616B0" w:rsidR="00533265" w:rsidRDefault="0053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31A9" w14:textId="5A3128CA" w:rsidR="00533265" w:rsidRDefault="005332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FEF4" w14:textId="624076F2" w:rsidR="00533265" w:rsidRDefault="0053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2E1CA7B6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CF82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BA763" w14:textId="77777777" w:rsidR="00E16C08" w:rsidRDefault="00E16C08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Егорович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14FCA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ED586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20B0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CE3D1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188E9869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C258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E598C" w14:textId="77777777" w:rsidR="00E16C08" w:rsidRDefault="00E16C08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Андреевич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E36CF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99312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BD449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BB794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4169CA0E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C07F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AA580" w14:textId="77777777" w:rsidR="00E16C08" w:rsidRDefault="00E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Дмитрий Сергеевич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BDF6A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6BD06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E6F03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5AC25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2B297A27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40EC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C5C4C" w14:textId="77777777" w:rsidR="00E16C08" w:rsidRDefault="00E16C08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Градусова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DC326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46618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5FA9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BD864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3C4F8CD8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ED87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83932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Кирилл Антонович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71565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CA28E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D36A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F5B55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5C484B07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0073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D2EA5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Никита Антонович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334E0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05369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BB69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E83EF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6DC875BD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3843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251AF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 Кирилл Михайлович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47D44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6799D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442B2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F6528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16C08" w14:paraId="34857BAC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CC12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6A47C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 Кирилл Александрович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0E9A3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FDBB8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D02F4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70DB4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16C08" w14:paraId="23229B3E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41AF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2CC5D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Пасынков Роман Михайлович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6D3F1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D9B52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594D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AC7DF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D438C" w14:paraId="18C9DA64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F771" w14:textId="33A521DF" w:rsidR="008D438C" w:rsidRDefault="008D438C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95B8" w14:textId="720D3428" w:rsidR="008D438C" w:rsidRDefault="008D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Провоторов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B4CC" w14:textId="2760E203" w:rsidR="008D438C" w:rsidRDefault="008D4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C0D1" w14:textId="4ACB516D" w:rsidR="008D438C" w:rsidRDefault="008D4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C912" w14:textId="77777777" w:rsidR="008D438C" w:rsidRDefault="008D43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ABC1" w14:textId="10ECD8FA" w:rsidR="008D438C" w:rsidRDefault="008D4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48C25330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5C4A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33049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Артём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06392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8B195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156ED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0ABF9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4C93CE7D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2935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FCF1C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Артём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964DA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EC675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02003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9050E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16C08" w14:paraId="7EAA80F2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7A88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AAD8B" w14:textId="77777777" w:rsidR="00E16C08" w:rsidRDefault="00E16C08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Хантурин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063D2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23D36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33D38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0903F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42538" w14:paraId="7919E2E0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98FD" w14:textId="77777777" w:rsidR="00642538" w:rsidRDefault="0064253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FADB" w14:textId="52532A7B" w:rsidR="00642538" w:rsidRDefault="00642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Тавризов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47FA" w14:textId="02D2ADDA" w:rsidR="00642538" w:rsidRDefault="00642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FFF0" w14:textId="67644502" w:rsidR="00642538" w:rsidRDefault="00642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63EB" w14:textId="77777777" w:rsidR="00642538" w:rsidRDefault="00642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FE06" w14:textId="6CC433C0" w:rsidR="00642538" w:rsidRDefault="00642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16C08" w14:paraId="450B444C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CFBA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B10AD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Вячеслав Алексеевич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B8B4C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BC344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EEDAD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10E37" w14:textId="023D432E" w:rsidR="00E16C08" w:rsidRDefault="0043390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16C08" w14:paraId="737222B7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FC3D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487D3" w14:textId="77777777" w:rsidR="00E16C08" w:rsidRDefault="00E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Смоленцев Дмитрий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B976C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CE80C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D7B8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69300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16D52454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BDC3" w14:textId="77777777" w:rsidR="00E16C08" w:rsidRDefault="00E16C0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EE8A3" w14:textId="77777777" w:rsidR="00E16C08" w:rsidRDefault="00E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Дозоров Евгений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F865D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26CC3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398D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39F5B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71F93" w14:paraId="0FBF2893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EEDD" w14:textId="77777777" w:rsidR="00271F93" w:rsidRDefault="00271F93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6FC6" w14:textId="7B3167FB" w:rsidR="00271F93" w:rsidRDefault="0027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Некипелов Даниил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D073" w14:textId="35C95BF8" w:rsidR="00271F93" w:rsidRDefault="0027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BD99" w14:textId="08DA04DA" w:rsidR="00271F93" w:rsidRDefault="0027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46B0" w14:textId="2EF8C4D0" w:rsidR="00271F93" w:rsidRDefault="0027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98F2" w14:textId="7EAE3E35" w:rsidR="00271F93" w:rsidRDefault="0027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6C4C65" w14:paraId="6185004D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50DA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69E0" w14:textId="14CEF5FA" w:rsidR="006C4C65" w:rsidRDefault="006C4C65" w:rsidP="006C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Сковородин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 Михайлович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966F" w14:textId="62BF21EE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F4EA" w14:textId="59858472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B7FB" w14:textId="0BDF0EEF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0582" w14:textId="411D4ABD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F636A" w14:paraId="67040553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07B6" w14:textId="77777777" w:rsidR="003F636A" w:rsidRDefault="003F636A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B8F7" w14:textId="2B788C89" w:rsidR="003F636A" w:rsidRDefault="003F636A" w:rsidP="006C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Сковородин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 Михайлович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D27F" w14:textId="5F0AFC79" w:rsidR="003F636A" w:rsidRDefault="003F636A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01CA" w14:textId="43848E17" w:rsidR="003F636A" w:rsidRDefault="003F636A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904E" w14:textId="77777777" w:rsidR="003F636A" w:rsidRDefault="003F636A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C5B9" w14:textId="0CFD7102" w:rsidR="003F636A" w:rsidRDefault="003F636A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B3FE9" w14:paraId="08AF9804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8AB3" w14:textId="77777777" w:rsidR="007B3FE9" w:rsidRDefault="007B3FE9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C8E0" w14:textId="451F6E89" w:rsidR="007B3FE9" w:rsidRDefault="007B3FE9" w:rsidP="006C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Зачётнов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Антонович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F6AB" w14:textId="704B0D66" w:rsidR="007B3FE9" w:rsidRDefault="007B3FE9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C7ED" w14:textId="0A4DEA0F" w:rsidR="007B3FE9" w:rsidRDefault="007B3FE9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A5B8" w14:textId="77777777" w:rsidR="007B3FE9" w:rsidRDefault="007B3FE9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366B" w14:textId="23121954" w:rsidR="007B3FE9" w:rsidRDefault="007B3FE9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6A9DD192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5BD2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24EB2" w14:textId="77777777" w:rsidR="006C4C65" w:rsidRDefault="006C4C65" w:rsidP="006C4C6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Анастаси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1E07A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D6BAF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8D75D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AECDE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2E864AD0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AE79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B2908" w14:textId="77777777" w:rsidR="006C4C65" w:rsidRDefault="006C4C65" w:rsidP="006C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Шапошникова Елизавета Алексеевна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1DFEA" w14:textId="77777777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7DCD6" w14:textId="77777777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FECDD" w14:textId="77777777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E9C13" w14:textId="77777777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C4C65" w14:paraId="332009DA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B517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F357" w14:textId="3DA41950" w:rsidR="006C4C65" w:rsidRDefault="006C4C65" w:rsidP="006C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Кирилл Андреевич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5575" w14:textId="08AFDEC7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1EED" w14:textId="5E022134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577E" w14:textId="12C0A87A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5E1C" w14:textId="06E3D5E9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33265" w14:paraId="4BA868AD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4968" w14:textId="77777777" w:rsidR="00533265" w:rsidRDefault="005332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DE23" w14:textId="1833A675" w:rsidR="00533265" w:rsidRDefault="00533265" w:rsidP="006C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Масалыга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Алексеевич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F03B" w14:textId="234D0ACE" w:rsidR="00533265" w:rsidRDefault="005332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E9AA" w14:textId="77777777" w:rsidR="00533265" w:rsidRDefault="005332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FD9F" w14:textId="5DA4591A" w:rsidR="00533265" w:rsidRDefault="005332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6E96" w14:textId="5F4D7621" w:rsidR="00533265" w:rsidRDefault="005332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075990CE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AD22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BC6E" w14:textId="2E2E8694" w:rsidR="006C4C65" w:rsidRDefault="006C4C65" w:rsidP="006C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Владимир Андреевич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A1F4" w14:textId="6A0A9882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C6E4" w14:textId="33899BE7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C39D" w14:textId="412EBD3E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2D02" w14:textId="1ACB3B4E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7A6A2699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D318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F2F23" w14:textId="77777777" w:rsidR="006C4C65" w:rsidRDefault="006C4C65" w:rsidP="006C4C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Молодцев Максим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02F73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93188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E17AD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4FEB" w14:textId="77777777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  <w:p w14:paraId="7789BED0" w14:textId="77777777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65" w14:paraId="7E71DC27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B14B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971E0" w14:textId="77777777" w:rsidR="006C4C65" w:rsidRDefault="006C4C65" w:rsidP="006C4C6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259DE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E7C07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90557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EAA8D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C4C65" w14:paraId="680FECF3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CAD0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C7723" w14:textId="77777777" w:rsidR="006C4C65" w:rsidRDefault="006C4C65" w:rsidP="006C4C6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Джангирович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35102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784A7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8ED15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C268D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C4C65" w14:paraId="42C5AA32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1EB0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01BCE" w14:textId="77777777" w:rsidR="006C4C65" w:rsidRDefault="006C4C65" w:rsidP="006C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Жигачев Станислав Андреевич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78DD2" w14:textId="77777777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3,938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87EEB" w14:textId="77777777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B7BE" w14:textId="77777777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ABA9B" w14:textId="77777777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3F044C22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0A7E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264CF" w14:textId="77777777" w:rsidR="006C4C65" w:rsidRDefault="006C4C65" w:rsidP="006C4C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Сироткин Александр Васильевич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2154A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7ABA5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CB35" w14:textId="77777777" w:rsidR="006C4C65" w:rsidRDefault="006C4C65" w:rsidP="006C4C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08A3E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0183F952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8580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34E79" w14:textId="77777777" w:rsidR="006C4C65" w:rsidRDefault="006C4C65" w:rsidP="006C4C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Артём Андреевич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66308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1F31C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64C6" w14:textId="77777777" w:rsidR="006C4C65" w:rsidRDefault="006C4C65" w:rsidP="006C4C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EAD1C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15A6A946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72B7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DAB9A" w14:textId="77777777" w:rsidR="006C4C65" w:rsidRDefault="006C4C65" w:rsidP="006C4C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 Глеб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CFF12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2445B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49B4" w14:textId="77777777" w:rsidR="006C4C65" w:rsidRDefault="006C4C65" w:rsidP="006C4C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92E6C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C4C65" w14:paraId="57432657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9335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43B9D" w14:textId="77777777" w:rsidR="006C4C65" w:rsidRDefault="006C4C65" w:rsidP="006C4C6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FA3F8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221D6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BFD2" w14:textId="77777777" w:rsidR="006C4C65" w:rsidRDefault="006C4C65" w:rsidP="006C4C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3B427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62DE2491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C035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47A9C" w14:textId="77777777" w:rsidR="006C4C65" w:rsidRDefault="006C4C65" w:rsidP="006C4C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 Александр Геннадьевич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085D7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B7AC5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C68A" w14:textId="77777777" w:rsidR="006C4C65" w:rsidRDefault="006C4C65" w:rsidP="006C4C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A5010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F3B0D" w14:paraId="4607028B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2E32" w14:textId="77777777" w:rsidR="00CF3B0D" w:rsidRDefault="00CF3B0D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DE6C" w14:textId="00E91694" w:rsidR="00CF3B0D" w:rsidRDefault="00CF3B0D" w:rsidP="006C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Жданов Александр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Генадьевич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C028" w14:textId="53521B25" w:rsidR="00CF3B0D" w:rsidRDefault="00CF3B0D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A02B" w14:textId="77777777" w:rsidR="00CF3B0D" w:rsidRDefault="00CF3B0D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38BB" w14:textId="0FE83482" w:rsidR="00CF3B0D" w:rsidRDefault="00CF3B0D" w:rsidP="006C4C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5718" w14:textId="47DEE440" w:rsidR="00CF3B0D" w:rsidRDefault="00CF3B0D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184D8710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B5B3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08ADE" w14:textId="77777777" w:rsidR="006C4C65" w:rsidRDefault="006C4C65" w:rsidP="006C4C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 Кирилл Евгеньевич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C1D6D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1899B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E32F" w14:textId="77777777" w:rsidR="006C4C65" w:rsidRDefault="006C4C65" w:rsidP="006C4C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08725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06F6A0E0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2496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F7C0A" w14:textId="77777777" w:rsidR="006C4C65" w:rsidRDefault="006C4C65" w:rsidP="006C4C6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654B1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BC198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EE65F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919F" w14:textId="77777777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  <w:p w14:paraId="14E742B4" w14:textId="77777777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65" w14:paraId="11C455C6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6EAB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05FED" w14:textId="77777777" w:rsidR="006C4C65" w:rsidRDefault="006C4C65" w:rsidP="006C4C6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Тарелкин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CDDB8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28E6C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E9004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7A791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C4C65" w14:paraId="59D2BD65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3637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BB90B" w14:textId="77777777" w:rsidR="006C4C65" w:rsidRDefault="006C4C65" w:rsidP="006C4C6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6A566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4220E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B516C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F6A02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C4F72" w14:paraId="6C74F5EA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5773" w14:textId="77777777" w:rsidR="006C4F72" w:rsidRDefault="006C4F72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C286" w14:textId="1FBCF382" w:rsidR="006C4F72" w:rsidRDefault="006C4F72" w:rsidP="006C4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Марк Романович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702A" w14:textId="7779BFC0" w:rsidR="006C4F72" w:rsidRDefault="006C4F72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BACC" w14:textId="14BE1BC5" w:rsidR="006C4F72" w:rsidRDefault="006C4F72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FF25" w14:textId="77777777" w:rsidR="006C4F72" w:rsidRDefault="006C4F72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22E2" w14:textId="41A5E6BB" w:rsidR="006C4F72" w:rsidRDefault="006C4F72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6BD9" w14:paraId="3654446F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AF3A" w14:textId="77777777" w:rsidR="004C6BD9" w:rsidRDefault="004C6BD9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FFDC" w14:textId="3079C878" w:rsidR="004C6BD9" w:rsidRDefault="004C6BD9" w:rsidP="006C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Гогин Данил Олегович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92D" w14:textId="177F149D" w:rsidR="004C6BD9" w:rsidRDefault="004C6BD9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2FBC" w14:textId="0146772C" w:rsidR="004C6BD9" w:rsidRDefault="004C6BD9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17B7" w14:textId="075685F0" w:rsidR="004C6BD9" w:rsidRDefault="004C6BD9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87D8" w14:textId="4CDF5AFD" w:rsidR="004C6BD9" w:rsidRDefault="004C6BD9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2D08F2D1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B066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3F154" w14:textId="77777777" w:rsidR="006C4C65" w:rsidRDefault="006C4C65" w:rsidP="006C4C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Борковский Матвей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DE6CC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C24A8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7274F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BD937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4CA6727B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FB9D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C9F03" w14:textId="77777777" w:rsidR="006C4C65" w:rsidRDefault="006C4C65" w:rsidP="006C4C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Илья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CFBEC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3,790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71AA" w14:textId="77777777" w:rsidR="006C4C65" w:rsidRDefault="006C4C65" w:rsidP="006C4C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A53F0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2D51D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C4C65" w14:paraId="63363AE8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B453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C8D40" w14:textId="77777777" w:rsidR="006C4C65" w:rsidRDefault="006C4C65" w:rsidP="006C4C6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Савелий Олегович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39376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CED15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028F5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FE8E5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46BF3391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CC72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6046F" w14:textId="77777777" w:rsidR="006C4C65" w:rsidRDefault="006C4C65" w:rsidP="006C4C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Балов Артём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4FA0D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9BBDB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B96C" w14:textId="77777777" w:rsidR="006C4C65" w:rsidRDefault="006C4C65" w:rsidP="006C4C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E1743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C4C65" w14:paraId="2EA1DB1A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0D6E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200F0" w14:textId="77777777" w:rsidR="006C4C65" w:rsidRDefault="006C4C65" w:rsidP="006C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Полина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AD811" w14:textId="77777777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FFF10" w14:textId="77777777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B818" w14:textId="77777777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B3BCB" w14:textId="77777777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17355F7F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2DC5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B9051" w14:textId="77777777" w:rsidR="006C4C65" w:rsidRDefault="006C4C65" w:rsidP="006C4C6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Максимович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C64A6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DD308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7928" w14:textId="77777777" w:rsidR="006C4C65" w:rsidRDefault="006C4C65" w:rsidP="006C4C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5A8B0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C4C65" w14:paraId="1CBC8473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4E32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DC3CF" w14:textId="77777777" w:rsidR="006C4C65" w:rsidRDefault="006C4C65" w:rsidP="006C4C6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Андреевич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DA88E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80696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6869" w14:textId="77777777" w:rsidR="006C4C65" w:rsidRDefault="006C4C65" w:rsidP="006C4C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F354B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4F974E07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C128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118B" w14:textId="3C9DAAFE" w:rsidR="006C4C65" w:rsidRDefault="006C4C65" w:rsidP="006C4C65">
            <w:pPr>
              <w:tabs>
                <w:tab w:val="left" w:pos="20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Паутов Николай Дмитриевич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ECF1" w14:textId="442634D4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C5AC" w14:textId="08C5948B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3572" w14:textId="1EE03EB6" w:rsidR="006C4C65" w:rsidRDefault="006C4C65" w:rsidP="006C4C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27B5" w14:textId="7859C3F4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13B4831C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E01C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F4BB8" w14:textId="77777777" w:rsidR="006C4C65" w:rsidRDefault="006C4C65" w:rsidP="006C4C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Матвей Денисович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89881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F4B5B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A845" w14:textId="77777777" w:rsidR="006C4C65" w:rsidRDefault="006C4C65" w:rsidP="006C4C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61A1C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174B5F6D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81F9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4D4CB" w14:textId="77777777" w:rsidR="006C4C65" w:rsidRDefault="006C4C65" w:rsidP="006C4C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Хрящев Дмитрий Денисович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45773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B993E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2976B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7D10B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C2305" w14:paraId="43A7F042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66FD" w14:textId="77777777" w:rsidR="008C2305" w:rsidRDefault="008C230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B952" w14:textId="12C50500" w:rsidR="008C2305" w:rsidRDefault="008C2305" w:rsidP="006C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Терехин Дмитрий Никитович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6E95" w14:textId="7625A947" w:rsidR="008C2305" w:rsidRDefault="008C230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2444" w14:textId="1DDC0028" w:rsidR="008C2305" w:rsidRDefault="008C230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3241" w14:textId="1BFEBFA5" w:rsidR="008C2305" w:rsidRDefault="008C230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8A27" w14:textId="4AEFC9D4" w:rsidR="008C2305" w:rsidRDefault="008C230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C0345" w14:paraId="132CD26A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CA2A" w14:textId="77777777" w:rsidR="001C0345" w:rsidRDefault="001C034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72DE" w14:textId="518E4810" w:rsidR="001C0345" w:rsidRDefault="001C0345" w:rsidP="006C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 Дмитрий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7EAC" w14:textId="07398F70" w:rsidR="001C0345" w:rsidRDefault="001C034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6606" w14:textId="4640614D" w:rsidR="001C0345" w:rsidRDefault="001C034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D058" w14:textId="77777777" w:rsidR="001C0345" w:rsidRDefault="001C034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837A" w14:textId="1F4B5D33" w:rsidR="001C0345" w:rsidRDefault="001C034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A1A89" w14:paraId="7ED1F4FC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048E" w14:textId="77777777" w:rsidR="003A1A89" w:rsidRDefault="003A1A89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7BCD" w14:textId="488CE601" w:rsidR="003A1A89" w:rsidRDefault="003A1A89" w:rsidP="006C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Матвиенко Егор Алексеевич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3481" w14:textId="52538CBC" w:rsidR="003A1A89" w:rsidRDefault="003A1A89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E1DA" w14:textId="57B05AEF" w:rsidR="003A1A89" w:rsidRDefault="003A1A89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2961" w14:textId="77777777" w:rsidR="003A1A89" w:rsidRDefault="003A1A89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6F7D" w14:textId="001130A1" w:rsidR="003A1A89" w:rsidRDefault="003A1A89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07779EAF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D042" w14:textId="7075E221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4820" w14:textId="5F50C32D" w:rsidR="006C4C65" w:rsidRDefault="006C4C65" w:rsidP="006C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Кирилл Дмитриевич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A66D" w14:textId="652C6EFF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8349" w14:textId="74AB21BF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3945" w14:textId="77777777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FD48" w14:textId="515E4E60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3946CA27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354D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9455" w14:textId="2FE9E0D3" w:rsidR="006C4C65" w:rsidRDefault="006C4C65" w:rsidP="006C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2DB0" w14:textId="7E6EB7DC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843E" w14:textId="7890766B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070E" w14:textId="591BDEAE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7755" w14:textId="15B34751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3EC31B99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9690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4F479" w14:textId="77777777" w:rsidR="006C4C65" w:rsidRDefault="006C4C65" w:rsidP="006C4C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Ксения Евгеньевна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3777D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BAC5B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016DF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A2D92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680D8A32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9A17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25892" w14:textId="77777777" w:rsidR="006C4C65" w:rsidRDefault="006C4C65" w:rsidP="006C4C6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Нелли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CA84F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1E5A4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CA06" w14:textId="77777777" w:rsidR="006C4C65" w:rsidRDefault="006C4C65" w:rsidP="006C4C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A355A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29F34776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856B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4AB7" w14:textId="7526FDA8" w:rsidR="006C4C65" w:rsidRDefault="006C4C65" w:rsidP="006C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Тимофей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173C" w14:textId="2BBE6251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40F2" w14:textId="41CE8C07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702F" w14:textId="2BDEB0C7" w:rsidR="006C4C65" w:rsidRDefault="006C4C65" w:rsidP="006C4C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A70B" w14:textId="1C155698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196AA656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8B76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20BE8" w14:textId="77777777" w:rsidR="006C4C65" w:rsidRDefault="006C4C65" w:rsidP="006C4C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 Семён Михайлович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F7530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F64DC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D557E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58922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56F257BA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E193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97DF2" w14:textId="77777777" w:rsidR="006C4C65" w:rsidRDefault="006C4C65" w:rsidP="006C4C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 Никита Андреевич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199F0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B4AAE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BB6C" w14:textId="77777777" w:rsidR="006C4C65" w:rsidRDefault="006C4C65" w:rsidP="006C4C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ED947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2F347CBE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CE9E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31C7" w14:textId="4127D523" w:rsidR="006C4C65" w:rsidRDefault="006C4C65" w:rsidP="006C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Анастасия Андреевна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89D8" w14:textId="0C055F5F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E22F" w14:textId="452877A2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0030" w14:textId="77777777" w:rsidR="006C4C65" w:rsidRDefault="006C4C65" w:rsidP="006C4C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067B" w14:textId="0600292C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64C14B5B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59BB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B28A3" w14:textId="77777777" w:rsidR="006C4C65" w:rsidRDefault="006C4C65" w:rsidP="006C4C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Додонов Роман Дмитриевич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2B68D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2280C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732B1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0A471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C4C65" w14:paraId="2323182E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C6C3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A057A" w14:textId="77777777" w:rsidR="006C4C65" w:rsidRDefault="006C4C65" w:rsidP="006C4C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Артём Дмитриевич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0DC9C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047F" w14:textId="77777777" w:rsidR="006C4C65" w:rsidRDefault="006C4C65" w:rsidP="006C4C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53BF9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AB65F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70F543B3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62FF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992A6" w14:textId="77777777" w:rsidR="006C4C65" w:rsidRDefault="006C4C65" w:rsidP="006C4C6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Кириллович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BC51F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5EF6E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F3F81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40AF5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C4C65" w14:paraId="0DEB3FBC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1D0C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E01F2" w14:textId="77777777" w:rsidR="006C4C65" w:rsidRDefault="006C4C65" w:rsidP="006C4C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Артём Владимирович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D5751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B6CF5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FC521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A3976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586E552D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B6F0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ECC09" w14:textId="77777777" w:rsidR="006C4C65" w:rsidRDefault="006C4C65" w:rsidP="006C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Мария Михайловна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64D9D" w14:textId="77777777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396E" w14:textId="77777777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4100C" w14:textId="77777777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86317" w14:textId="77777777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C4C65" w14:paraId="19340A22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0121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1CD7" w14:textId="2A0296A3" w:rsidR="006C4C65" w:rsidRDefault="006C4C65" w:rsidP="006C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Чупров Роман Михайлович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3360" w14:textId="4F16ED0D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F0D2" w14:textId="3D90E869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875F" w14:textId="76417888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349C" w14:textId="0A6A93A8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167EFC5C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87E0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75EC3" w14:textId="77777777" w:rsidR="006C4C65" w:rsidRDefault="006C4C65" w:rsidP="006C4C6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Косточкин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Евгеньевич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B3621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88148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47335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4A01B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C4C65" w14:paraId="16EFC524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F326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FDB0" w14:textId="0C901261" w:rsidR="006C4C65" w:rsidRDefault="006C4C65" w:rsidP="006C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Мелентьев Максим Андреевич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3B5B" w14:textId="51D54484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D39E" w14:textId="7DB24FB8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5221" w14:textId="77777777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8E09" w14:textId="28619AB9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22424D27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82A5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99B4" w14:textId="70A6D9FA" w:rsidR="006C4C65" w:rsidRDefault="006C4C65" w:rsidP="006C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7D35" w14:textId="74911958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4CF7" w14:textId="4C052D00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A387" w14:textId="7D9C4977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5F5E" w14:textId="585B218E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7E89B6C0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2BBD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E607" w14:textId="0BD1EC14" w:rsidR="006C4C65" w:rsidRDefault="006C4C65" w:rsidP="006C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Нестеренко Павел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5177" w14:textId="0873EC41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218A" w14:textId="623B3D92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86C5" w14:textId="77777777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1307" w14:textId="7DA631A8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C4C65" w14:paraId="745C6871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E6AC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23C43" w14:textId="77777777" w:rsidR="006C4C65" w:rsidRDefault="006C4C65" w:rsidP="006C4C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Горбушин Никита Павлович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E9FC5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422B4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40EF" w14:textId="77777777" w:rsidR="006C4C65" w:rsidRDefault="006C4C65" w:rsidP="006C4C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C0019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4E81C680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9B15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D3AFD" w14:textId="77777777" w:rsidR="006C4C65" w:rsidRDefault="006C4C65" w:rsidP="006C4C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Мохов Сергей Олегович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CC4E4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A3585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0F39" w14:textId="77777777" w:rsidR="006C4C65" w:rsidRDefault="006C4C65" w:rsidP="006C4C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8EABA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3DF9ECA4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E9AD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96F22" w14:textId="77777777" w:rsidR="006C4C65" w:rsidRDefault="006C4C65" w:rsidP="006C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Канюков Тимур Юрьевич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94AAA" w14:textId="77777777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21108" w14:textId="77777777" w:rsidR="006C4C65" w:rsidRDefault="006C4C65" w:rsidP="006C4C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3F5E" w14:textId="77777777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FBC5B" w14:textId="77777777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29A1D698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138A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2654E" w14:textId="77777777" w:rsidR="006C4C65" w:rsidRDefault="006C4C65" w:rsidP="006C4C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Денис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548D0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7277C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844F" w14:textId="77777777" w:rsidR="006C4C65" w:rsidRDefault="006C4C65" w:rsidP="006C4C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A9062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637D3799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5AA3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BFBC1" w14:textId="77777777" w:rsidR="006C4C65" w:rsidRDefault="006C4C65" w:rsidP="006C4C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Скок Диана Александровна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5DB1B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352EE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502D" w14:textId="77777777" w:rsidR="006C4C65" w:rsidRDefault="006C4C65" w:rsidP="006C4C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D8E68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45976D35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3061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F82C" w14:textId="7F98CEA3" w:rsidR="006C4C65" w:rsidRDefault="006C4C65" w:rsidP="006C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Савелий Александрович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57EB" w14:textId="7A43293A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CB74" w14:textId="7D9192F9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0F5C" w14:textId="54C052DE" w:rsidR="006C4C65" w:rsidRDefault="006C4C65" w:rsidP="006C4C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1DAE" w14:textId="17847C59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7AC0D7F1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CBB6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5EADE" w14:textId="77777777" w:rsidR="006C4C65" w:rsidRDefault="006C4C65" w:rsidP="006C4C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Илья Евгеньевич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03A1C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240DA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CEA1" w14:textId="77777777" w:rsidR="006C4C65" w:rsidRDefault="006C4C65" w:rsidP="006C4C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9AB63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1CA3BF68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36BB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57946" w14:textId="77777777" w:rsidR="006C4C65" w:rsidRDefault="006C4C65" w:rsidP="006C4C6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Мельгериев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Сергеевич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A6E5D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8AA0C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0540A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500FC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A1B69" w14:paraId="0016D97B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C812" w14:textId="77777777" w:rsidR="00DA1B69" w:rsidRDefault="00DA1B69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FD62" w14:textId="306E09F9" w:rsidR="00DA1B69" w:rsidRDefault="00DA1B69" w:rsidP="006C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 Тимофей Викторович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5DD6" w14:textId="523A2F54" w:rsidR="00DA1B69" w:rsidRDefault="00DA1B69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AE4A" w14:textId="1D36793E" w:rsidR="00DA1B69" w:rsidRDefault="00DA1B69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14AB" w14:textId="77777777" w:rsidR="00DA1B69" w:rsidRDefault="00DA1B69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980D" w14:textId="26371BE2" w:rsidR="00DA1B69" w:rsidRDefault="00DA1B69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564F0EC5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B5FF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CE0D7" w14:textId="77777777" w:rsidR="006C4C65" w:rsidRDefault="006C4C65" w:rsidP="006C4C6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 Ярославович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A4C7B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,556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4E340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EDC8E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FDFF2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44574EB1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7CD3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F7BA6" w14:textId="77777777" w:rsidR="006C4C65" w:rsidRDefault="006C4C65" w:rsidP="006C4C6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776B5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3,550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1CAB5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4A22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AE606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C4C65" w14:paraId="593A4A20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C653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F38D1" w14:textId="77777777" w:rsidR="006C4C65" w:rsidRDefault="006C4C65" w:rsidP="006C4C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 Максим Алексеевич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37B87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6961B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935CB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17821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A1B69" w14:paraId="42B85443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C0FA" w14:textId="77777777" w:rsidR="00DA1B69" w:rsidRDefault="00DA1B69" w:rsidP="00DA1B69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2018" w14:textId="39452D11" w:rsidR="00DA1B69" w:rsidRDefault="00DA1B69" w:rsidP="00DA1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Темурович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1A6D" w14:textId="2DDEBA12" w:rsidR="00DA1B69" w:rsidRDefault="00DA1B69" w:rsidP="00DA1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9C0C" w14:textId="77777777" w:rsidR="00DA1B69" w:rsidRDefault="00DA1B69" w:rsidP="00DA1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20AB" w14:textId="549516A9" w:rsidR="00DA1B69" w:rsidRDefault="00DA1B69" w:rsidP="00DA1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35AF" w14:textId="76932E3A" w:rsidR="00DA1B69" w:rsidRDefault="00DA1B69" w:rsidP="00DA1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6550DDEC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F511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660B" w14:textId="5DAEA214" w:rsidR="006C4C65" w:rsidRDefault="006C4C65" w:rsidP="006C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Зяблых Георгий Алексеевич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77CF" w14:textId="72C4DAE4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026F" w14:textId="77777777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4C0C" w14:textId="050E3EC3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152B" w14:textId="20AC1687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820DD" w14:paraId="00404282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4E5D" w14:textId="77777777" w:rsidR="000820DD" w:rsidRDefault="000820DD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30DC" w14:textId="3E66B3F4" w:rsidR="000820DD" w:rsidRDefault="000820DD" w:rsidP="006C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310D" w14:textId="2CBAB5AC" w:rsidR="000820DD" w:rsidRDefault="000820DD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A459" w14:textId="11D8526A" w:rsidR="000820DD" w:rsidRDefault="000820DD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E870" w14:textId="77777777" w:rsidR="000820DD" w:rsidRDefault="000820DD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DF10" w14:textId="3C130077" w:rsidR="000820DD" w:rsidRDefault="000820DD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7C88192B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9A0C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491D4" w14:textId="77777777" w:rsidR="006C4C65" w:rsidRDefault="006C4C65" w:rsidP="006C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Олыва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Евгеньевич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B5930" w14:textId="77777777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98B36" w14:textId="77777777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6B5D" w14:textId="77777777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992F9" w14:textId="77777777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4715657A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881A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3FC20" w14:textId="77777777" w:rsidR="006C4C65" w:rsidRDefault="006C4C65" w:rsidP="006C4C6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Безлепкин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C37AF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1092C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9933C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22BC1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286ECFC3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D8F7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41CA" w14:textId="22D52E0A" w:rsidR="006C4C65" w:rsidRDefault="006C4C65" w:rsidP="006C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B5DA" w14:textId="7922E04B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535F" w14:textId="4A038CE4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41FF" w14:textId="0540D32F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AF59" w14:textId="16BC7C3B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64495BD4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D569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1D9B1" w14:textId="77777777" w:rsidR="006C4C65" w:rsidRDefault="006C4C65" w:rsidP="006C4C6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905C9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FC97B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6F3D" w14:textId="77777777" w:rsidR="006C4C65" w:rsidRDefault="006C4C65" w:rsidP="006C4C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5653B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60685407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9D7B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38B9" w14:textId="5B432156" w:rsidR="006C4C65" w:rsidRDefault="006C4C65" w:rsidP="006C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Крестьянинов Иван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DE29" w14:textId="54B87402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9347" w14:textId="43474F23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D01B" w14:textId="21B3C676" w:rsidR="006C4C65" w:rsidRDefault="006C4C65" w:rsidP="006C4C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4FF5" w14:textId="47A5E9D4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C321F" w14:paraId="2CFA59A9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59CD" w14:textId="77777777" w:rsidR="00FC321F" w:rsidRDefault="00FC321F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F58D" w14:textId="2483EAB0" w:rsidR="00FC321F" w:rsidRDefault="00FC321F" w:rsidP="006C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Кривленя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E13C" w14:textId="04D1F64C" w:rsidR="00FC321F" w:rsidRDefault="00FC321F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B1C8" w14:textId="05E26534" w:rsidR="00FC321F" w:rsidRDefault="00FC321F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3095" w14:textId="59513A14" w:rsidR="00FC321F" w:rsidRDefault="00FC321F" w:rsidP="006C4C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7F53" w14:textId="2D5136A7" w:rsidR="00FC321F" w:rsidRDefault="00FC321F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61A59721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B439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2D13C" w14:textId="459641E8" w:rsidR="006C4C65" w:rsidRDefault="006C4C65" w:rsidP="006C4C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 Даниил Тимофеевич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1E59B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239FC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747BF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84401" w14:textId="696FD091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C4C65" w14:paraId="2967AB40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B2BE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CF020" w14:textId="77777777" w:rsidR="006C4C65" w:rsidRDefault="006C4C65" w:rsidP="006C4C6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Ефросиничев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Ильич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4D1F2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6EDFA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9172" w14:textId="77777777" w:rsidR="006C4C65" w:rsidRDefault="006C4C65" w:rsidP="006C4C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CA58B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4CCAA888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835B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8EA03" w14:textId="77777777" w:rsidR="006C4C65" w:rsidRDefault="006C4C65" w:rsidP="006C4C6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65886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EC194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2DBF" w14:textId="77777777" w:rsidR="006C4C65" w:rsidRDefault="006C4C65" w:rsidP="006C4C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8E735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06AD424C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3FCD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C5F82" w14:textId="77777777" w:rsidR="006C4C65" w:rsidRDefault="006C4C65" w:rsidP="006C4C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Владислав Алексеевич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8D55F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E5A81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2DB27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E74A3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2DE99121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101D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7EC58" w14:textId="77777777" w:rsidR="006C4C65" w:rsidRDefault="006C4C65" w:rsidP="006C4C6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Долгобородов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2D491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1AE64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2BDC" w14:textId="77777777" w:rsidR="006C4C65" w:rsidRDefault="006C4C65" w:rsidP="006C4C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B88BC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4496A56A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6A23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1C809" w14:textId="77777777" w:rsidR="006C4C65" w:rsidRDefault="006C4C65" w:rsidP="006C4C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Александр Валентинович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3DCE8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E8FBD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D2F3D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9E804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C4C65" w14:paraId="08B87204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A3AE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831AF" w14:textId="77777777" w:rsidR="006C4C65" w:rsidRDefault="006C4C65" w:rsidP="006C4C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 Дмитрий Михайлович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700DC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BC2E" w14:textId="77777777" w:rsidR="006C4C65" w:rsidRDefault="006C4C65" w:rsidP="006C4C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81CC2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41579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C4C65" w14:paraId="32CD9B41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B9A1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01579" w14:textId="77777777" w:rsidR="006C4C65" w:rsidRDefault="006C4C65" w:rsidP="006C4C6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 Тимофеевич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4C7CE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2059F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9228" w14:textId="77777777" w:rsidR="006C4C65" w:rsidRDefault="006C4C65" w:rsidP="006C4C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9E9DC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781DBB73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4CF3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E6C9" w14:textId="5DD575FF" w:rsidR="006C4C65" w:rsidRDefault="006C4C65" w:rsidP="006C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Валерьевич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850F" w14:textId="37EB106C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7AB3" w14:textId="77777777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EE3C" w14:textId="4FE1C0B9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3908" w14:textId="20F2EF27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4D5F068F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C9AF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AF37A" w14:textId="77777777" w:rsidR="006C4C65" w:rsidRDefault="006C4C65" w:rsidP="006C4C6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Дмитриевич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B4BF1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D0E00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F11B5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73953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0F551FFD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CBF4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4043" w14:textId="7B7002E8" w:rsidR="006C4C65" w:rsidRDefault="006C4C65" w:rsidP="006C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Желтов Андрей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FE1F" w14:textId="017FC806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8C16" w14:textId="1E292F9A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CA89" w14:textId="2D13DAE0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C4FE" w14:textId="5FCCCE67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3F2D6D92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7AE2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60F42" w14:textId="77777777" w:rsidR="006C4C65" w:rsidRDefault="006C4C65" w:rsidP="006C4C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 Роман Русланович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44B0A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FA668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D3A7" w14:textId="77777777" w:rsidR="006C4C65" w:rsidRDefault="006C4C65" w:rsidP="006C4C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76869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4DAC90F9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4352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06CFF" w14:textId="77777777" w:rsidR="006C4C65" w:rsidRDefault="006C4C65" w:rsidP="006C4C6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Дмитриевич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21BB2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D6A2F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F63EA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8F5DA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A1B69" w14:paraId="639DD56E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07DA" w14:textId="77777777" w:rsidR="00DA1B69" w:rsidRDefault="00DA1B69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0745" w14:textId="0C985A30" w:rsidR="00DA1B69" w:rsidRDefault="00DA1B69" w:rsidP="006C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Михайлович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AA12" w14:textId="5EBE419F" w:rsidR="00DA1B69" w:rsidRDefault="00DA1B69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63BC" w14:textId="43E855D7" w:rsidR="00DA1B69" w:rsidRDefault="00DA1B69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EC0C" w14:textId="77777777" w:rsidR="00DA1B69" w:rsidRDefault="00DA1B69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96DF" w14:textId="67DAC79E" w:rsidR="00DA1B69" w:rsidRDefault="00DA1B69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08DD1B6F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E2C0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9133" w14:textId="20B5C03E" w:rsidR="006C4C65" w:rsidRDefault="006C4C65" w:rsidP="006C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Марк Русланович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4D3C" w14:textId="56913E42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CC71" w14:textId="1D0E41A5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D622" w14:textId="77777777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89FB" w14:textId="32D6A535" w:rsidR="006C4C65" w:rsidRDefault="006C4C65" w:rsidP="006C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41856949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860F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DD2FA" w14:textId="77777777" w:rsidR="006C4C65" w:rsidRDefault="006C4C65" w:rsidP="006C4C6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Константинович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39F74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3,188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0ECA" w14:textId="77777777" w:rsidR="006C4C65" w:rsidRDefault="006C4C65" w:rsidP="006C4C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93992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255E0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05BB3D64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F98D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65C81" w14:textId="77777777" w:rsidR="006C4C65" w:rsidRDefault="006C4C65" w:rsidP="006C4C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Кристина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7A93E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3,131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463FA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C26FD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0A874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06049C23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D13C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DD592" w14:textId="77777777" w:rsidR="006C4C65" w:rsidRDefault="006C4C65" w:rsidP="006C4C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Удалов Ярослав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715BB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A303" w14:textId="77777777" w:rsidR="006C4C65" w:rsidRDefault="006C4C65" w:rsidP="006C4C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FA280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9DE5E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C65" w14:paraId="4FA62A4E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920D" w14:textId="77777777" w:rsidR="006C4C65" w:rsidRDefault="006C4C65" w:rsidP="006C4C6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DE46D" w14:textId="77777777" w:rsidR="006C4C65" w:rsidRDefault="006C4C65" w:rsidP="006C4C6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Зелянин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 Алексеевич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0EC10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,105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CD9B5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8E1EE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02487" w14:textId="77777777" w:rsidR="006C4C65" w:rsidRDefault="006C4C65" w:rsidP="006C4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</w:tbl>
    <w:p w14:paraId="34B1D551" w14:textId="77777777" w:rsidR="00E16C08" w:rsidRDefault="00E16C08" w:rsidP="00E16C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515C3E" w14:textId="77777777" w:rsidR="00E16C08" w:rsidRDefault="00E16C08" w:rsidP="00E16C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Специальность 08.02.01 Строительство и эксплуатация зданий и сооружений, 11 класс</w:t>
      </w:r>
    </w:p>
    <w:p w14:paraId="3D4C8BDE" w14:textId="77777777" w:rsidR="00E16C08" w:rsidRDefault="00E16C08" w:rsidP="00E16C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30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693"/>
        <w:gridCol w:w="3506"/>
        <w:gridCol w:w="1559"/>
        <w:gridCol w:w="1276"/>
        <w:gridCol w:w="1467"/>
        <w:gridCol w:w="2029"/>
      </w:tblGrid>
      <w:tr w:rsidR="00E16C08" w14:paraId="6BDE9A89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E9938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8BD75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8E940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91B7B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038CB" w14:textId="77777777" w:rsidR="00E16C08" w:rsidRDefault="00E16C0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F87EF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Копия/оригинал</w:t>
            </w:r>
          </w:p>
        </w:tc>
      </w:tr>
      <w:tr w:rsidR="00E16C08" w14:paraId="46606E14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7B3F" w14:textId="77777777" w:rsidR="00E16C08" w:rsidRDefault="00E16C08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3F4EE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 Денис Витальевич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82E84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D78E9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5F56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A0DCD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(первоочередное право поступления)</w:t>
            </w:r>
          </w:p>
        </w:tc>
      </w:tr>
      <w:tr w:rsidR="00E16C08" w14:paraId="4178C08E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D1CC" w14:textId="77777777" w:rsidR="00E16C08" w:rsidRDefault="00E16C08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C8BD3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Максим Геннадьевич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CFC4A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7662B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5DCE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68E1E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  <w:p w14:paraId="63D6C60D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(первоочередное право поступления)</w:t>
            </w:r>
          </w:p>
        </w:tc>
      </w:tr>
      <w:tr w:rsidR="00E16C08" w14:paraId="35965EF5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EDA3" w14:textId="77777777" w:rsidR="00E16C08" w:rsidRDefault="00E16C08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C6F30" w14:textId="77777777" w:rsidR="00E16C08" w:rsidRDefault="00E16C08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Эдуардовна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270A1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7DBC7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54E9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12C89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D1C97" w14:paraId="65C13262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AA85" w14:textId="77777777" w:rsidR="001D1C97" w:rsidRDefault="001D1C97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A97A" w14:textId="1E1F8B1E" w:rsidR="001D1C97" w:rsidRDefault="001D1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Алиса Андреевна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879C" w14:textId="49A3B357" w:rsidR="001D1C97" w:rsidRDefault="001D1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40CB" w14:textId="2823E414" w:rsidR="001D1C97" w:rsidRDefault="001D1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6C69" w14:textId="77777777" w:rsidR="001D1C97" w:rsidRDefault="001D1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C89E" w14:textId="7D4699ED" w:rsidR="001D1C97" w:rsidRDefault="001D1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6BD9" w14:paraId="3A0F6AC2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20ED" w14:textId="77777777" w:rsidR="004C6BD9" w:rsidRDefault="004C6BD9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CE34" w14:textId="5E488726" w:rsidR="004C6BD9" w:rsidRDefault="004C6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Суровов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A43D" w14:textId="40AACC69" w:rsidR="004C6BD9" w:rsidRDefault="004C6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A208" w14:textId="7370AB9D" w:rsidR="004C6BD9" w:rsidRDefault="004C6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0013" w14:textId="77777777" w:rsidR="004C6BD9" w:rsidRDefault="004C6B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936B" w14:textId="6E05E474" w:rsidR="004C6BD9" w:rsidRDefault="004C6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374327D2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B904" w14:textId="77777777" w:rsidR="00E16C08" w:rsidRDefault="00E16C08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7AA65" w14:textId="77777777" w:rsidR="00E16C08" w:rsidRDefault="00E16C08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Ильич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0934D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FA3B2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E2BE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26F43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B3FE9" w14:paraId="40D0F946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516D" w14:textId="77777777" w:rsidR="007B3FE9" w:rsidRDefault="007B3FE9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91B8" w14:textId="7B1B534A" w:rsidR="007B3FE9" w:rsidRDefault="007B3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Николаевич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38DA" w14:textId="4F20F2B1" w:rsidR="007B3FE9" w:rsidRDefault="007B3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EA86" w14:textId="3E0B5FA5" w:rsidR="007B3FE9" w:rsidRDefault="007B3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DCAA" w14:textId="77777777" w:rsidR="007B3FE9" w:rsidRDefault="007B3F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3243" w14:textId="4B5F0A7B" w:rsidR="007B3FE9" w:rsidRDefault="007B3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1492E" w14:paraId="438C57A2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DA5D" w14:textId="77777777" w:rsidR="00C1492E" w:rsidRDefault="00C1492E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FCA4" w14:textId="29FE55EF" w:rsidR="00C1492E" w:rsidRDefault="00C14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Елизавета Алексеевна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C917" w14:textId="438F530F" w:rsidR="00C1492E" w:rsidRDefault="00C14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42F5" w14:textId="6C72435C" w:rsidR="00C1492E" w:rsidRDefault="00C14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AC69" w14:textId="77777777" w:rsidR="00C1492E" w:rsidRDefault="00C149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1834" w14:textId="309742C5" w:rsidR="00C1492E" w:rsidRDefault="00C14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231D1" w14:paraId="2C21D7FA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69F4" w14:textId="77777777" w:rsidR="00E231D1" w:rsidRDefault="00E231D1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A8CD" w14:textId="41D8049F" w:rsidR="00E231D1" w:rsidRDefault="00E2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C7B9" w14:textId="4ECA363A" w:rsidR="00E231D1" w:rsidRDefault="00E2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B271" w14:textId="3E8F259D" w:rsidR="00E231D1" w:rsidRDefault="00E2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4F4E" w14:textId="77777777" w:rsidR="00E231D1" w:rsidRDefault="00E231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0F6F" w14:textId="6FBA70E7" w:rsidR="00E231D1" w:rsidRDefault="00E2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567A40B9" w14:textId="77777777" w:rsidTr="0015579C"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6BE5" w14:textId="77777777" w:rsidR="00E16C08" w:rsidRDefault="00E16C08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70A68" w14:textId="77777777" w:rsidR="00E16C08" w:rsidRDefault="00E16C08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705EE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B669C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C3EEC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6ABD0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16C08" w14:paraId="25EB07F2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E448" w14:textId="77777777" w:rsidR="00E16C08" w:rsidRDefault="00E16C08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F6749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Огурцов Роман Николаевич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A4027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BC979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EE5C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14398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42F33" w14:paraId="4A42F8C1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BE86" w14:textId="77777777" w:rsidR="00442F33" w:rsidRDefault="00442F33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CE61" w14:textId="001E23A2" w:rsidR="00442F33" w:rsidRDefault="0044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 Владислав Алексеевич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45D1" w14:textId="12E79C15" w:rsidR="00442F33" w:rsidRDefault="0044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2FF4" w14:textId="5A5B7EBC" w:rsidR="00442F33" w:rsidRDefault="0044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72FE" w14:textId="77777777" w:rsidR="00442F33" w:rsidRDefault="00442F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3B77" w14:textId="06AE4454" w:rsidR="00442F33" w:rsidRDefault="0044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103E5B56" w14:textId="77777777" w:rsidTr="0015579C"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8DB4" w14:textId="77777777" w:rsidR="00E16C08" w:rsidRDefault="00E16C08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51479" w14:textId="77777777" w:rsidR="00E16C08" w:rsidRDefault="00E16C08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Полицмейстерова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F36E2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9362D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070E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B9275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192A9D2D" w14:textId="77777777" w:rsidTr="0015579C"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BAFF" w14:textId="77777777" w:rsidR="00E16C08" w:rsidRDefault="00E16C08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CB0C9" w14:textId="77777777" w:rsidR="00E16C08" w:rsidRDefault="00E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Шпынова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6FB4A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331DB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6EA9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E038A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E5543" w14:paraId="331A04B3" w14:textId="77777777" w:rsidTr="0015579C"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1E81" w14:textId="77777777" w:rsidR="00BE5543" w:rsidRDefault="00BE5543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300C" w14:textId="5CC53989" w:rsidR="00BE5543" w:rsidRDefault="00BE5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Коврижных Виктория Викторовна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3FDD" w14:textId="1B6671B5" w:rsidR="00BE5543" w:rsidRDefault="00BE5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AC5F" w14:textId="4424EAA5" w:rsidR="00BE5543" w:rsidRDefault="00BE5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7CFF" w14:textId="77777777" w:rsidR="00BE5543" w:rsidRDefault="00BE55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1D39" w14:textId="3ACB339F" w:rsidR="00BE5543" w:rsidRDefault="00BE5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63ACB" w14:paraId="5D9A9A48" w14:textId="77777777" w:rsidTr="0015579C"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DAA8" w14:textId="77777777" w:rsidR="00363ACB" w:rsidRDefault="00363ACB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2696" w14:textId="73A6A926" w:rsidR="00363ACB" w:rsidRDefault="0036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Анатолий Дмитриевич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343D" w14:textId="3736A4E9" w:rsidR="00363ACB" w:rsidRDefault="0036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E9A5" w14:textId="77777777" w:rsidR="00363ACB" w:rsidRDefault="0036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1E7B" w14:textId="4661497F" w:rsidR="00363ACB" w:rsidRDefault="00363A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2FB9" w14:textId="12D9AA97" w:rsidR="00363ACB" w:rsidRDefault="0036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E5543" w14:paraId="040A7BC3" w14:textId="77777777" w:rsidTr="0015579C"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089B" w14:textId="77777777" w:rsidR="00BE5543" w:rsidRDefault="00BE5543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CEAA" w14:textId="350C8080" w:rsidR="00BE5543" w:rsidRDefault="00BE5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Саблина Вероника Сергеевна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3DFA" w14:textId="29B82536" w:rsidR="00BE5543" w:rsidRDefault="00BE5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8115" w14:textId="187859B1" w:rsidR="00BE5543" w:rsidRDefault="00BE5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AD6B" w14:textId="77777777" w:rsidR="00BE5543" w:rsidRDefault="00BE55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8A7B" w14:textId="76E6736A" w:rsidR="00BE5543" w:rsidRDefault="00BE5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B3FE9" w14:paraId="1F933C21" w14:textId="77777777" w:rsidTr="0015579C"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98FC" w14:textId="77777777" w:rsidR="007B3FE9" w:rsidRDefault="007B3FE9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C50D" w14:textId="3C51F47C" w:rsidR="007B3FE9" w:rsidRDefault="007B3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Кукушкин Андрей Сергеевич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64D4" w14:textId="052AAB0E" w:rsidR="007B3FE9" w:rsidRDefault="007B3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0271" w14:textId="50F0E498" w:rsidR="007B3FE9" w:rsidRDefault="007B3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7254" w14:textId="77777777" w:rsidR="007B3FE9" w:rsidRDefault="007B3F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F316" w14:textId="05E758AF" w:rsidR="007B3FE9" w:rsidRDefault="007B3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A1B69" w14:paraId="20FCDF1C" w14:textId="77777777" w:rsidTr="0015579C"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1BD1" w14:textId="77777777" w:rsidR="00DA1B69" w:rsidRDefault="00DA1B69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D167" w14:textId="7A4D83F1" w:rsidR="00DA1B69" w:rsidRDefault="00DA1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Скрибаков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Алексеевич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4A44" w14:textId="5941821D" w:rsidR="00DA1B69" w:rsidRDefault="00DA1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D11F" w14:textId="412975F7" w:rsidR="00DA1B69" w:rsidRDefault="00DA1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5181" w14:textId="77777777" w:rsidR="00DA1B69" w:rsidRDefault="00DA1B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8108" w14:textId="46F687BD" w:rsidR="00DA1B69" w:rsidRDefault="00DA1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6585D8C0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8B3C" w14:textId="77777777" w:rsidR="00E16C08" w:rsidRDefault="00E16C08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64601" w14:textId="77777777" w:rsidR="00E16C08" w:rsidRDefault="00E16C08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8599A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21620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B7C4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1DADB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5871EF8A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2BBE" w14:textId="77777777" w:rsidR="00E16C08" w:rsidRDefault="00E16C08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00ABD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 Даниил Владимирович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8D205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DF018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A03D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FFDA1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231D1" w14:paraId="4D3A0FC0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EA14" w14:textId="77777777" w:rsidR="00E231D1" w:rsidRDefault="00E231D1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024A" w14:textId="78920F43" w:rsidR="00E231D1" w:rsidRDefault="00E2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C8FF" w14:textId="47FB9F2E" w:rsidR="00E231D1" w:rsidRDefault="00E2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98B4" w14:textId="1B168885" w:rsidR="00E231D1" w:rsidRDefault="00E2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28D4" w14:textId="77777777" w:rsidR="00E231D1" w:rsidRDefault="00E231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152C" w14:textId="2051BED7" w:rsidR="00E231D1" w:rsidRDefault="00E2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C6BD9" w14:paraId="5FD13971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F37A" w14:textId="77777777" w:rsidR="004C6BD9" w:rsidRDefault="004C6BD9" w:rsidP="004C6BD9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8735" w14:textId="495D6E44" w:rsidR="004C6BD9" w:rsidRDefault="004C6BD9" w:rsidP="004C6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Скобелева Алина Олеговна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C7B5" w14:textId="205C04E4" w:rsidR="004C6BD9" w:rsidRDefault="004C6BD9" w:rsidP="004C6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4138" w14:textId="05345EAC" w:rsidR="004C6BD9" w:rsidRDefault="004C6BD9" w:rsidP="004C6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F2B5" w14:textId="452096AB" w:rsidR="004C6BD9" w:rsidRDefault="004C6BD9" w:rsidP="004C6B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0322" w14:textId="0E410214" w:rsidR="004C6BD9" w:rsidRDefault="004C6BD9" w:rsidP="004C6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38D0B165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7593" w14:textId="77777777" w:rsidR="00E16C08" w:rsidRDefault="00E16C08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E4638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Дарья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8A690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AC272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6AFA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ED151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268CC" w14:paraId="00A478BC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1D9F" w14:textId="77777777" w:rsidR="002268CC" w:rsidRDefault="002268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53E6" w14:textId="10F7D436" w:rsidR="002268CC" w:rsidRDefault="0022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Софья Игоревна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7133" w14:textId="2DAABD2A" w:rsidR="002268CC" w:rsidRDefault="0022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98C7" w14:textId="7CD12949" w:rsidR="002268CC" w:rsidRDefault="0022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EFAC" w14:textId="77777777" w:rsidR="002268CC" w:rsidRDefault="002268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6A1B" w14:textId="6E348479" w:rsidR="002268CC" w:rsidRDefault="0022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75E4B058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4689" w14:textId="77777777" w:rsidR="00E16C08" w:rsidRDefault="00E16C08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8BD40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Серая Алёна 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12508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66326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67F8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F73A7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0517C110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28B6" w14:textId="77777777" w:rsidR="00E16C08" w:rsidRDefault="00E16C08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CBAFE" w14:textId="77777777" w:rsidR="00E16C08" w:rsidRDefault="00E16C08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Максимович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E52D3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C5D77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7EE4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2B072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6C6BD73F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2666" w14:textId="77777777" w:rsidR="00E16C08" w:rsidRDefault="00E16C08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C21F9" w14:textId="77777777" w:rsidR="00E16C08" w:rsidRDefault="00E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Безручков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Дмитриевич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01E4D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76FCE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E0D1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5877F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05660726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6A00" w14:textId="77777777" w:rsidR="00E16C08" w:rsidRDefault="00E16C08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83ADE" w14:textId="77777777" w:rsidR="00E16C08" w:rsidRDefault="00E16C08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751AF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5722E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0CC1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80AE1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7739D559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F321" w14:textId="77777777" w:rsidR="00E16C08" w:rsidRDefault="00E16C08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806E9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 Денис Сергеевич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E1541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214C9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4495F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F9FFF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16C08" w14:paraId="1822D976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9DC3" w14:textId="77777777" w:rsidR="00E16C08" w:rsidRDefault="00E16C08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30102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Судариков Виктор Вячеславович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A61ED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B88EA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69F7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E8A6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33D2B" w14:paraId="733EE714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C680" w14:textId="77777777" w:rsidR="00133D2B" w:rsidRDefault="00133D2B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0388" w14:textId="5C7C8A2E" w:rsidR="00133D2B" w:rsidRDefault="00133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2284" w14:textId="07B96ACF" w:rsidR="00133D2B" w:rsidRDefault="00133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FEF0" w14:textId="6F433221" w:rsidR="00133D2B" w:rsidRDefault="00133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26FD" w14:textId="7FE71F42" w:rsidR="00133D2B" w:rsidRDefault="00133D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7DAC" w14:textId="350011D0" w:rsidR="00133D2B" w:rsidRDefault="00133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059B6B9E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5458" w14:textId="77777777" w:rsidR="00E16C08" w:rsidRDefault="00E16C08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96A98" w14:textId="77777777" w:rsidR="00E16C08" w:rsidRDefault="00E16C08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 Михайлович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B0CA7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14ECB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7958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3F644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F636A" w14:paraId="15E3401F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8D0B" w14:textId="77777777" w:rsidR="003F636A" w:rsidRDefault="003F636A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D00F" w14:textId="2A9473A9" w:rsidR="003F636A" w:rsidRDefault="003F6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Плюснин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D352" w14:textId="47BE0484" w:rsidR="003F636A" w:rsidRDefault="003F6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E501" w14:textId="77777777" w:rsidR="003F636A" w:rsidRDefault="003F6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26A4" w14:textId="5FC004A2" w:rsidR="003F636A" w:rsidRDefault="003F63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1BCD" w14:textId="29B15C5D" w:rsidR="003F636A" w:rsidRDefault="003F6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C2305" w14:paraId="2C5FAE07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44B9" w14:textId="77777777" w:rsidR="008C2305" w:rsidRDefault="008C2305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3FB5" w14:textId="46AD6D2F" w:rsidR="008C2305" w:rsidRDefault="008C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Вадим Дмитриевич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B5B4" w14:textId="455B4077" w:rsidR="008C2305" w:rsidRDefault="008C2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A802" w14:textId="58C4F4D6" w:rsidR="008C2305" w:rsidRDefault="008C2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4AF7" w14:textId="16F1AD41" w:rsidR="008C2305" w:rsidRDefault="008C2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B17C" w14:textId="6AE4CCF8" w:rsidR="008C2305" w:rsidRDefault="008C2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52F557A8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48DE" w14:textId="77777777" w:rsidR="00E16C08" w:rsidRDefault="00E16C08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43687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Максим Андреевич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CB6A2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7134F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88DB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AF427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23F3B5E1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998E" w14:textId="77777777" w:rsidR="00E16C08" w:rsidRDefault="00E16C08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FA80A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 Илья Михайлович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E5E19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CD674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BCCCD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C91D6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A1B69" w14:paraId="4DD9C0FC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0512" w14:textId="77777777" w:rsidR="00DA1B69" w:rsidRDefault="00DA1B69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5AD5" w14:textId="1402B0C2" w:rsidR="00DA1B69" w:rsidRDefault="00DA1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Липатов Арсений Дмитриевич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684F" w14:textId="43D1D86A" w:rsidR="00DA1B69" w:rsidRDefault="00DA1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6AC0" w14:textId="77777777" w:rsidR="00DA1B69" w:rsidRDefault="00DA1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2F99" w14:textId="64682895" w:rsidR="00DA1B69" w:rsidRDefault="00DA1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F757" w14:textId="470BA82F" w:rsidR="00DA1B69" w:rsidRDefault="00DA1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C5DE3" w14:paraId="18BCE913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72AE" w14:textId="77777777" w:rsidR="009C5DE3" w:rsidRDefault="009C5DE3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630A" w14:textId="59137971" w:rsidR="009C5DE3" w:rsidRDefault="007C7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Патракеев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Пантрат</w:t>
            </w:r>
            <w:proofErr w:type="spellEnd"/>
            <w:r w:rsidR="009C5DE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4AB3" w14:textId="4E2385C2" w:rsidR="009C5DE3" w:rsidRDefault="009C5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AD95" w14:textId="43CF51B2" w:rsidR="009C5DE3" w:rsidRDefault="009C5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374C" w14:textId="77777777" w:rsidR="009C5DE3" w:rsidRDefault="009C5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3659" w14:textId="4003EF36" w:rsidR="009C5DE3" w:rsidRDefault="009C5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34858" w14:paraId="6600E3D8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F8D4" w14:textId="77777777" w:rsidR="00234858" w:rsidRDefault="00234858" w:rsidP="00234858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A10C" w14:textId="79C2BF06" w:rsidR="00234858" w:rsidRDefault="00234858" w:rsidP="00234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Желваков Фёдор Дмитриевич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46DD" w14:textId="3F274F9A" w:rsidR="00234858" w:rsidRDefault="00234858" w:rsidP="00234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6FA3" w14:textId="77777777" w:rsidR="00234858" w:rsidRDefault="00234858" w:rsidP="00234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BAE0" w14:textId="62259BB0" w:rsidR="00234858" w:rsidRDefault="00234858" w:rsidP="00234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E42F" w14:textId="57D2997C" w:rsidR="00234858" w:rsidRDefault="00234858" w:rsidP="00234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3B9F29BE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4B62" w14:textId="77777777" w:rsidR="00E16C08" w:rsidRDefault="00E16C08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9D5DB" w14:textId="77777777" w:rsidR="00E16C08" w:rsidRDefault="00E16C08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DF192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96506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5821A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D0114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C321F" w14:paraId="1DE12328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5D43" w14:textId="77777777" w:rsidR="00FC321F" w:rsidRDefault="00FC321F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8FF4" w14:textId="07B37468" w:rsidR="00FC321F" w:rsidRDefault="00FC3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Матвей Валентинович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81D1" w14:textId="46E39596" w:rsidR="00FC321F" w:rsidRDefault="00FC3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2AA2" w14:textId="23EE7EA0" w:rsidR="00FC321F" w:rsidRDefault="00FC3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5E6B" w14:textId="0A855D60" w:rsidR="00FC321F" w:rsidRDefault="00FC3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1957" w14:textId="25976919" w:rsidR="00FC321F" w:rsidRDefault="00FC3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33265" w14:paraId="5A66398B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B6C2" w14:textId="77777777" w:rsidR="00533265" w:rsidRDefault="00533265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0081" w14:textId="7C95B54D" w:rsidR="00533265" w:rsidRDefault="00533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Потехин Никита Олегович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080B" w14:textId="12562C8C" w:rsidR="00533265" w:rsidRDefault="0053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43CC" w14:textId="0EF7B0C8" w:rsidR="00533265" w:rsidRDefault="0053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ACA0" w14:textId="77777777" w:rsidR="00533265" w:rsidRDefault="0053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337E" w14:textId="088A4894" w:rsidR="00533265" w:rsidRDefault="0053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96B4C" w14:paraId="38694237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7A3D" w14:textId="77777777" w:rsidR="00996B4C" w:rsidRDefault="00996B4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4CA1" w14:textId="279B1074" w:rsidR="00996B4C" w:rsidRDefault="00996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 Кирилл Андреевич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877F" w14:textId="55FD2849" w:rsidR="00996B4C" w:rsidRDefault="0099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BFCB" w14:textId="6BFF6DA1" w:rsidR="00996B4C" w:rsidRDefault="0099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B27A" w14:textId="411DB605" w:rsidR="00996B4C" w:rsidRDefault="0099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C318" w14:textId="533BBA31" w:rsidR="00996B4C" w:rsidRDefault="0099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22A5E" w14:paraId="60318347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5417" w14:textId="77777777" w:rsidR="00222A5E" w:rsidRDefault="00222A5E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B4C6" w14:textId="2E1806B0" w:rsidR="00222A5E" w:rsidRDefault="00222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Алина Дмитриевна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CF2B" w14:textId="35DA4CC6" w:rsidR="00222A5E" w:rsidRDefault="0022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8A25" w14:textId="77777777" w:rsidR="00222A5E" w:rsidRDefault="0022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B25D" w14:textId="12C0273E" w:rsidR="00222A5E" w:rsidRDefault="0022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7C9D" w14:textId="4CA3CC56" w:rsidR="00222A5E" w:rsidRDefault="0022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1D887AD2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30D1" w14:textId="77777777" w:rsidR="00E16C08" w:rsidRDefault="00E16C08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AB71E" w14:textId="77777777" w:rsidR="00E16C08" w:rsidRDefault="00E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Никита Сергеевич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FB0AC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987DB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D770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EDFB2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C2305" w14:paraId="0FA32C10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C04D" w14:textId="77777777" w:rsidR="008C2305" w:rsidRDefault="008C2305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1486" w14:textId="382E14A6" w:rsidR="008C2305" w:rsidRDefault="008C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4E9F" w14:textId="4777C1CA" w:rsidR="008C2305" w:rsidRDefault="008C2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D9A4" w14:textId="58523913" w:rsidR="008C2305" w:rsidRDefault="008C2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450B" w14:textId="134AC833" w:rsidR="008C2305" w:rsidRDefault="008C2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7003" w14:textId="342608C4" w:rsidR="008C2305" w:rsidRDefault="008C2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C5DE3" w14:paraId="63643371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E894" w14:textId="77777777" w:rsidR="009C5DE3" w:rsidRDefault="009C5DE3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4950" w14:textId="7E20B98F" w:rsidR="009C5DE3" w:rsidRDefault="009C5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Даниил Сергеевич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49D9" w14:textId="169B558E" w:rsidR="009C5DE3" w:rsidRDefault="009C5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BDC1" w14:textId="602DE726" w:rsidR="009C5DE3" w:rsidRDefault="009C5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909A" w14:textId="75F35D40" w:rsidR="009C5DE3" w:rsidRDefault="009C5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09C9" w14:textId="61B1E314" w:rsidR="009C5DE3" w:rsidRDefault="009C5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B3FE9" w14:paraId="62B56E10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8637" w14:textId="77777777" w:rsidR="007B3FE9" w:rsidRDefault="007B3FE9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B616" w14:textId="0325CA41" w:rsidR="007B3FE9" w:rsidRDefault="007B3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Назар Станиславович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361E" w14:textId="0092C0AF" w:rsidR="007B3FE9" w:rsidRDefault="007B3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0BB8" w14:textId="18F6AC14" w:rsidR="007B3FE9" w:rsidRDefault="007B3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5E1F" w14:textId="77777777" w:rsidR="007B3FE9" w:rsidRDefault="007B3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A1A8" w14:textId="6BBBFC7B" w:rsidR="007B3FE9" w:rsidRDefault="007B3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16C08" w14:paraId="1882DB7F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84E3" w14:textId="77777777" w:rsidR="00E16C08" w:rsidRDefault="00E16C08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2AD98" w14:textId="58D58B38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Забалуева Ульяна Михайловна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A4B60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93B2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0DAC5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59FDF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5579C" w14:paraId="4DB139E5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0F39" w14:textId="77777777" w:rsidR="0015579C" w:rsidRDefault="0015579C" w:rsidP="0015579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E423" w14:textId="6FBCAF07" w:rsidR="0015579C" w:rsidRDefault="0015579C" w:rsidP="00155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Пискарев Вадим Дмитриевич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D1CE" w14:textId="349381C6" w:rsidR="0015579C" w:rsidRDefault="0015579C" w:rsidP="0015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A36E" w14:textId="19E667DE" w:rsidR="0015579C" w:rsidRDefault="0015579C" w:rsidP="00155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7367" w14:textId="372B6872" w:rsidR="0015579C" w:rsidRDefault="0015579C" w:rsidP="0015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F1FB" w14:textId="1752AB1E" w:rsidR="0015579C" w:rsidRDefault="0015579C" w:rsidP="0015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056AE749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546D" w14:textId="77777777" w:rsidR="00E16C08" w:rsidRDefault="00E16C08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2D544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Ольга 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C7715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13153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2F0A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F966E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32AF01B1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8F84" w14:textId="77777777" w:rsidR="00E16C08" w:rsidRDefault="00E16C08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9BD66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 Никита Алексеевич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3FB65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04FF2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7D34D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20963" w14:textId="467CC28F" w:rsidR="00E16C08" w:rsidRDefault="007E7A71" w:rsidP="007E7A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C321F" w14:paraId="75AACECA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4E1F" w14:textId="77777777" w:rsidR="00FC321F" w:rsidRDefault="00FC321F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DDCA" w14:textId="791C3E52" w:rsidR="00FC321F" w:rsidRDefault="00FC3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Бердникович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Дмитриевич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8931" w14:textId="117AB7B1" w:rsidR="00FC321F" w:rsidRDefault="00FC3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EB8C" w14:textId="77777777" w:rsidR="00FC321F" w:rsidRDefault="00FC3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5663" w14:textId="2BE5C3C4" w:rsidR="00FC321F" w:rsidRDefault="00FC3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0FD2" w14:textId="5279AC78" w:rsidR="00FC321F" w:rsidRDefault="00FC321F" w:rsidP="007E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59FEDA72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BE43" w14:textId="77777777" w:rsidR="00E16C08" w:rsidRDefault="00E16C08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FFDD0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Алексей Иванович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8D693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CA038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B3D85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3BB22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5F9A643C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321D" w14:textId="77777777" w:rsidR="00E16C08" w:rsidRDefault="00E16C08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24F2F" w14:textId="77777777" w:rsidR="00E16C08" w:rsidRDefault="00E16C08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Бухораков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Анваршо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Файзуллоевич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4B74E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9277E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E5DC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B2800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008A7459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42A4" w14:textId="77777777" w:rsidR="00E16C08" w:rsidRDefault="00E16C08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D562F" w14:textId="77777777" w:rsidR="00E16C08" w:rsidRDefault="00E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Денисович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02349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9C08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CCA20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32B20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33265" w14:paraId="024F5218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2987" w14:textId="77777777" w:rsidR="00533265" w:rsidRDefault="00533265" w:rsidP="00533265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F550" w14:textId="3BC89B67" w:rsidR="00533265" w:rsidRDefault="00533265" w:rsidP="00533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Георгиевич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CCA9" w14:textId="19FEA54C" w:rsidR="00533265" w:rsidRDefault="00533265" w:rsidP="0053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5DFE" w14:textId="59181725" w:rsidR="00533265" w:rsidRDefault="00533265" w:rsidP="0053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90A5" w14:textId="0C3CCBAC" w:rsidR="00533265" w:rsidRDefault="00533265" w:rsidP="005332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ECB2" w14:textId="135E482C" w:rsidR="00533265" w:rsidRDefault="00533265" w:rsidP="0053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67F57AD9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2869" w14:textId="77777777" w:rsidR="00E16C08" w:rsidRDefault="00E16C08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13930" w14:textId="77777777" w:rsidR="00E16C08" w:rsidRDefault="00E16C08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Дмитриевич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B9ABC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C1642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003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90B5B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5073DC59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BA09" w14:textId="77777777" w:rsidR="00E16C08" w:rsidRDefault="00E16C08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BD7FE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Кочешков Никита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9F441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C384E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8E83F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27F8C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F636A" w14:paraId="0F22EAF5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7CED" w14:textId="77777777" w:rsidR="003F636A" w:rsidRDefault="003F636A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6E22" w14:textId="59155DCE" w:rsidR="003F636A" w:rsidRDefault="003F6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Сергеевич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E69E" w14:textId="672B069E" w:rsidR="003F636A" w:rsidRDefault="003F6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1430" w14:textId="78A9BCCD" w:rsidR="003F636A" w:rsidRDefault="003F6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58A5" w14:textId="77777777" w:rsidR="003F636A" w:rsidRDefault="003F6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784C" w14:textId="73AC403A" w:rsidR="003F636A" w:rsidRDefault="003F6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7586D" w14:paraId="3A47F844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D5D0" w14:textId="77777777" w:rsidR="0037586D" w:rsidRDefault="0037586D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59AA" w14:textId="53FB7710" w:rsidR="0037586D" w:rsidRDefault="00375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A514" w14:textId="4D6C2864" w:rsidR="0037586D" w:rsidRDefault="00375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AD56" w14:textId="77777777" w:rsidR="0037586D" w:rsidRDefault="00375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7125" w14:textId="4956656F" w:rsidR="0037586D" w:rsidRDefault="00375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550F" w14:textId="6E85B179" w:rsidR="0037586D" w:rsidRDefault="00375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3C0A2F28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2EE8" w14:textId="77777777" w:rsidR="00E16C08" w:rsidRDefault="00E16C08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93553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Быстров Егор Андреевич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F9016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7B27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C54DF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0B05A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36DEA535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EFCA" w14:textId="77777777" w:rsidR="00E16C08" w:rsidRDefault="00E16C08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F058D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 Егор Алексеевич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4E517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,429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5685E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19CC9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8C588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B3FE9" w14:paraId="1787DC24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3352" w14:textId="77777777" w:rsidR="007B3FE9" w:rsidRDefault="007B3FE9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B293" w14:textId="687ACB27" w:rsidR="007B3FE9" w:rsidRDefault="00480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Андрей Владимирович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6674" w14:textId="4043F688" w:rsidR="007B3FE9" w:rsidRDefault="007B3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3AB2" w14:textId="0A55A8FC" w:rsidR="007B3FE9" w:rsidRPr="007B3FE9" w:rsidRDefault="007B3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8E3D" w14:textId="77777777" w:rsidR="007B3FE9" w:rsidRDefault="007B3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9041" w14:textId="56D9FAAE" w:rsidR="007B3FE9" w:rsidRDefault="007B3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0ED772A4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C1F1" w14:textId="77777777" w:rsidR="00E16C08" w:rsidRDefault="00E16C08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0EC4E" w14:textId="77777777" w:rsidR="00E16C08" w:rsidRDefault="00E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Разживин Игорь Андреевич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63731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017E3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2513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819ED" w14:textId="77777777" w:rsidR="00E16C08" w:rsidRDefault="00E1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C5DE3" w14:paraId="06BC67EF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EE33" w14:textId="77777777" w:rsidR="009C5DE3" w:rsidRDefault="009C5DE3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CE01" w14:textId="5824879E" w:rsidR="009C5DE3" w:rsidRDefault="009C5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 Егор Игоревич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CE09" w14:textId="496C9C31" w:rsidR="009C5DE3" w:rsidRDefault="009C5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08A9" w14:textId="77777777" w:rsidR="009C5DE3" w:rsidRDefault="009C5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099F" w14:textId="66B0E641" w:rsidR="009C5DE3" w:rsidRPr="009C5DE3" w:rsidRDefault="009C5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E483" w14:textId="1BC0FF77" w:rsidR="009C5DE3" w:rsidRDefault="009C5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16C08" w14:paraId="5076CEC5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B360" w14:textId="77777777" w:rsidR="00E16C08" w:rsidRDefault="00E16C08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F53C0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 Никита Максимович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CB98D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3708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6FB75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99145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66FA321E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3913" w14:textId="77777777" w:rsidR="00E16C08" w:rsidRDefault="00E16C08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5821D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Илья Дмитриевич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D883F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0C070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363BA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5A4A6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16C08" w14:paraId="612F6033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A37C" w14:textId="77777777" w:rsidR="00E16C08" w:rsidRDefault="00E16C08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985D1" w14:textId="77777777" w:rsidR="00E16C08" w:rsidRDefault="00E16C08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Добриборш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Дмитриевич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F7E7D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59E7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9BA40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B0017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4FAE35FA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694E" w14:textId="77777777" w:rsidR="00E16C08" w:rsidRDefault="00E16C08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6BAF0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Озеров Степан Владимирович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E6EB7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410A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DFF51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8825E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16C08" w14:paraId="7DC12FBE" w14:textId="77777777" w:rsidTr="0015579C"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8BE3" w14:textId="77777777" w:rsidR="00E16C08" w:rsidRDefault="00E16C08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87C07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 Ренат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Фирудинович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AD5FB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FC49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E7156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EAA89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C08" w14:paraId="71DE55E5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9464" w14:textId="77777777" w:rsidR="00E16C08" w:rsidRDefault="00E16C08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6B0A6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Кондрацкий Даниил Денисович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38E91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4EB5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53D50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DEB73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16C08" w14:paraId="46FEB578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1817" w14:textId="77777777" w:rsidR="00E16C08" w:rsidRDefault="00E16C08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2BC1" w14:textId="77777777" w:rsidR="00E16C08" w:rsidRDefault="00E16C0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7FA1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0859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1567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C671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C08" w14:paraId="44FE2410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93F6" w14:textId="77777777" w:rsidR="00E16C08" w:rsidRDefault="00E16C08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1643" w14:textId="77777777" w:rsidR="00E16C08" w:rsidRDefault="00E16C0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F6A3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8D14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0524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1DDA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C08" w14:paraId="0DB172B2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5AFE" w14:textId="77777777" w:rsidR="00E16C08" w:rsidRDefault="00E16C08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B2AA" w14:textId="77777777" w:rsidR="00E16C08" w:rsidRDefault="00E16C0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0F47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09BB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3D33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A770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C08" w14:paraId="099DAB3C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C5A4" w14:textId="77777777" w:rsidR="00E16C08" w:rsidRDefault="00E16C08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2083" w14:textId="77777777" w:rsidR="00E16C08" w:rsidRDefault="00E16C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05DA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41E2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2BBA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7A5A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C08" w14:paraId="6E414ED5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DCCA" w14:textId="77777777" w:rsidR="00E16C08" w:rsidRDefault="00E16C08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E981" w14:textId="77777777" w:rsidR="00E16C08" w:rsidRDefault="00E16C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D593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5A56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3CBC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A135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C08" w14:paraId="520D4A87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46C0" w14:textId="77777777" w:rsidR="00E16C08" w:rsidRDefault="00E16C08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19E1" w14:textId="77777777" w:rsidR="00E16C08" w:rsidRDefault="00E16C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9652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8981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D8CD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207D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C08" w14:paraId="4DD821D1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0531" w14:textId="77777777" w:rsidR="00E16C08" w:rsidRDefault="00E16C08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1512" w14:textId="77777777" w:rsidR="00E16C08" w:rsidRDefault="00E16C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3F6F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74BF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7AAF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675D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963041" w14:textId="77777777" w:rsidR="00E16C08" w:rsidRDefault="00E16C08" w:rsidP="00E16C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274E6A" w14:textId="77777777" w:rsidR="00E16C08" w:rsidRPr="00E16C08" w:rsidRDefault="00E16C08" w:rsidP="00E16C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16C08" w:rsidRPr="00E1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rlito">
    <w:altName w:val="Calibri"/>
    <w:charset w:val="01"/>
    <w:family w:val="roman"/>
    <w:pitch w:val="variable"/>
  </w:font>
  <w:font w:name="DejaVu Sans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  <w:num w:numId="24">
    <w:abstractNumId w:val="21"/>
  </w:num>
  <w:num w:numId="25">
    <w:abstractNumId w:val="22"/>
  </w:num>
  <w:num w:numId="26">
    <w:abstractNumId w:val="23"/>
  </w:num>
  <w:num w:numId="27">
    <w:abstractNumId w:val="24"/>
  </w:num>
  <w:num w:numId="28">
    <w:abstractNumId w:val="25"/>
  </w:num>
  <w:num w:numId="29">
    <w:abstractNumId w:val="2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B8"/>
    <w:rsid w:val="00035141"/>
    <w:rsid w:val="000744B4"/>
    <w:rsid w:val="000820DD"/>
    <w:rsid w:val="000A75FF"/>
    <w:rsid w:val="000B6545"/>
    <w:rsid w:val="00107ED7"/>
    <w:rsid w:val="00133D2B"/>
    <w:rsid w:val="0015579C"/>
    <w:rsid w:val="00174BE8"/>
    <w:rsid w:val="001C0345"/>
    <w:rsid w:val="001D1C97"/>
    <w:rsid w:val="0021352C"/>
    <w:rsid w:val="00222A5E"/>
    <w:rsid w:val="002268CC"/>
    <w:rsid w:val="00234858"/>
    <w:rsid w:val="00243E09"/>
    <w:rsid w:val="00271F93"/>
    <w:rsid w:val="002B0877"/>
    <w:rsid w:val="00363ACB"/>
    <w:rsid w:val="0037586D"/>
    <w:rsid w:val="00387A06"/>
    <w:rsid w:val="003A1A89"/>
    <w:rsid w:val="003B5430"/>
    <w:rsid w:val="003D616E"/>
    <w:rsid w:val="003F636A"/>
    <w:rsid w:val="0043390F"/>
    <w:rsid w:val="00442F33"/>
    <w:rsid w:val="00452117"/>
    <w:rsid w:val="004545CB"/>
    <w:rsid w:val="0048032A"/>
    <w:rsid w:val="00484411"/>
    <w:rsid w:val="00491BE5"/>
    <w:rsid w:val="004A72FC"/>
    <w:rsid w:val="004C17D3"/>
    <w:rsid w:val="004C6BD9"/>
    <w:rsid w:val="004D2B33"/>
    <w:rsid w:val="004F54D0"/>
    <w:rsid w:val="00526239"/>
    <w:rsid w:val="00533265"/>
    <w:rsid w:val="005F66E6"/>
    <w:rsid w:val="00642538"/>
    <w:rsid w:val="006C4C65"/>
    <w:rsid w:val="006C4F72"/>
    <w:rsid w:val="006E458A"/>
    <w:rsid w:val="006E71A9"/>
    <w:rsid w:val="006F7819"/>
    <w:rsid w:val="007B3FE9"/>
    <w:rsid w:val="007C6223"/>
    <w:rsid w:val="007C7950"/>
    <w:rsid w:val="007E568F"/>
    <w:rsid w:val="007E7A71"/>
    <w:rsid w:val="008C2305"/>
    <w:rsid w:val="008D250C"/>
    <w:rsid w:val="008D3E42"/>
    <w:rsid w:val="008D438C"/>
    <w:rsid w:val="00996B4C"/>
    <w:rsid w:val="009A0260"/>
    <w:rsid w:val="009C5DE3"/>
    <w:rsid w:val="00A372B8"/>
    <w:rsid w:val="00B20BA6"/>
    <w:rsid w:val="00B35708"/>
    <w:rsid w:val="00B46C71"/>
    <w:rsid w:val="00BE5543"/>
    <w:rsid w:val="00C02226"/>
    <w:rsid w:val="00C1492E"/>
    <w:rsid w:val="00C87B39"/>
    <w:rsid w:val="00CF3B0D"/>
    <w:rsid w:val="00D46CE3"/>
    <w:rsid w:val="00D63927"/>
    <w:rsid w:val="00DA1B69"/>
    <w:rsid w:val="00DF0941"/>
    <w:rsid w:val="00E16C08"/>
    <w:rsid w:val="00E22683"/>
    <w:rsid w:val="00E231D1"/>
    <w:rsid w:val="00E73AAB"/>
    <w:rsid w:val="00E7650A"/>
    <w:rsid w:val="00E76BB8"/>
    <w:rsid w:val="00E83FE9"/>
    <w:rsid w:val="00FC321F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862F"/>
  <w15:chartTrackingRefBased/>
  <w15:docId w15:val="{80856084-6465-4DBC-846E-658321C4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C08"/>
    <w:pPr>
      <w:suppressAutoHyphens/>
      <w:spacing w:line="252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16C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semiHidden/>
    <w:unhideWhenUsed/>
    <w:qFormat/>
    <w:rsid w:val="00E16C08"/>
    <w:pPr>
      <w:suppressLineNumbers/>
      <w:spacing w:before="120" w:after="120"/>
    </w:pPr>
    <w:rPr>
      <w:i/>
      <w:iCs/>
      <w:sz w:val="24"/>
      <w:szCs w:val="24"/>
    </w:rPr>
  </w:style>
  <w:style w:type="paragraph" w:styleId="a4">
    <w:name w:val="Body Text"/>
    <w:basedOn w:val="a"/>
    <w:link w:val="a5"/>
    <w:semiHidden/>
    <w:unhideWhenUsed/>
    <w:rsid w:val="00E16C08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semiHidden/>
    <w:rsid w:val="00E16C08"/>
    <w:rPr>
      <w:rFonts w:ascii="Calibri" w:eastAsia="Calibri" w:hAnsi="Calibri" w:cs="Calibri"/>
    </w:rPr>
  </w:style>
  <w:style w:type="paragraph" w:styleId="a6">
    <w:name w:val="List"/>
    <w:basedOn w:val="a4"/>
    <w:semiHidden/>
    <w:unhideWhenUsed/>
    <w:rsid w:val="00E16C08"/>
  </w:style>
  <w:style w:type="paragraph" w:customStyle="1" w:styleId="1">
    <w:name w:val="Заголовок1"/>
    <w:basedOn w:val="a"/>
    <w:next w:val="a4"/>
    <w:rsid w:val="00E16C08"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customStyle="1" w:styleId="10">
    <w:name w:val="Указатель1"/>
    <w:basedOn w:val="a"/>
    <w:rsid w:val="00E16C08"/>
    <w:pPr>
      <w:suppressLineNumbers/>
    </w:pPr>
  </w:style>
  <w:style w:type="paragraph" w:customStyle="1" w:styleId="Caption1">
    <w:name w:val="Caption1"/>
    <w:basedOn w:val="a"/>
    <w:rsid w:val="00E16C0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aption11">
    <w:name w:val="Caption11"/>
    <w:basedOn w:val="a"/>
    <w:rsid w:val="00E16C0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aption111">
    <w:name w:val="Caption111"/>
    <w:basedOn w:val="a"/>
    <w:rsid w:val="00E16C0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aption1111">
    <w:name w:val="Caption1111"/>
    <w:basedOn w:val="a"/>
    <w:rsid w:val="00E16C0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aption11111">
    <w:name w:val="Caption11111"/>
    <w:basedOn w:val="a"/>
    <w:rsid w:val="00E16C0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aption111111">
    <w:name w:val="Caption111111"/>
    <w:basedOn w:val="a"/>
    <w:rsid w:val="00E16C0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Абзац списка1"/>
    <w:basedOn w:val="a"/>
    <w:rsid w:val="00E16C08"/>
    <w:pPr>
      <w:ind w:left="720"/>
      <w:contextualSpacing/>
    </w:pPr>
  </w:style>
  <w:style w:type="paragraph" w:customStyle="1" w:styleId="a7">
    <w:name w:val="Содержимое таблицы"/>
    <w:basedOn w:val="a"/>
    <w:rsid w:val="00E16C08"/>
    <w:pPr>
      <w:widowControl w:val="0"/>
      <w:suppressLineNumbers/>
    </w:pPr>
  </w:style>
  <w:style w:type="paragraph" w:customStyle="1" w:styleId="a8">
    <w:name w:val="Заголовок таблицы"/>
    <w:basedOn w:val="a7"/>
    <w:rsid w:val="00E16C08"/>
    <w:pPr>
      <w:jc w:val="center"/>
    </w:pPr>
    <w:rPr>
      <w:b/>
      <w:bCs/>
    </w:rPr>
  </w:style>
  <w:style w:type="character" w:customStyle="1" w:styleId="WW8Num2z0">
    <w:name w:val="WW8Num2z0"/>
    <w:rsid w:val="00E16C08"/>
    <w:rPr>
      <w:b w:val="0"/>
      <w:bCs w:val="0"/>
    </w:rPr>
  </w:style>
  <w:style w:type="character" w:customStyle="1" w:styleId="WW8Num3z0">
    <w:name w:val="WW8Num3z0"/>
    <w:rsid w:val="00E16C08"/>
    <w:rPr>
      <w:b w:val="0"/>
      <w:bCs w:val="0"/>
    </w:rPr>
  </w:style>
  <w:style w:type="character" w:customStyle="1" w:styleId="WW8Num4z0">
    <w:name w:val="WW8Num4z0"/>
    <w:rsid w:val="00E16C08"/>
    <w:rPr>
      <w:b w:val="0"/>
      <w:bCs w:val="0"/>
    </w:rPr>
  </w:style>
  <w:style w:type="character" w:customStyle="1" w:styleId="WW8Num5z0">
    <w:name w:val="WW8Num5z0"/>
    <w:rsid w:val="00E16C08"/>
    <w:rPr>
      <w:b w:val="0"/>
      <w:bCs w:val="0"/>
    </w:rPr>
  </w:style>
  <w:style w:type="character" w:customStyle="1" w:styleId="WW8Num6z0">
    <w:name w:val="WW8Num6z0"/>
    <w:rsid w:val="00E16C08"/>
    <w:rPr>
      <w:b w:val="0"/>
      <w:bCs w:val="0"/>
    </w:rPr>
  </w:style>
  <w:style w:type="character" w:customStyle="1" w:styleId="WW8Num7z0">
    <w:name w:val="WW8Num7z0"/>
    <w:rsid w:val="00E16C08"/>
    <w:rPr>
      <w:b w:val="0"/>
      <w:bCs w:val="0"/>
    </w:rPr>
  </w:style>
  <w:style w:type="character" w:customStyle="1" w:styleId="WW8Num8z0">
    <w:name w:val="WW8Num8z0"/>
    <w:rsid w:val="00E16C08"/>
    <w:rPr>
      <w:b w:val="0"/>
      <w:bCs w:val="0"/>
    </w:rPr>
  </w:style>
  <w:style w:type="character" w:customStyle="1" w:styleId="WW8Num9z0">
    <w:name w:val="WW8Num9z0"/>
    <w:rsid w:val="00E16C08"/>
    <w:rPr>
      <w:b w:val="0"/>
      <w:bCs w:val="0"/>
    </w:rPr>
  </w:style>
  <w:style w:type="character" w:customStyle="1" w:styleId="WW8Num10z0">
    <w:name w:val="WW8Num10z0"/>
    <w:rsid w:val="00E16C08"/>
    <w:rPr>
      <w:b w:val="0"/>
      <w:bCs w:val="0"/>
    </w:rPr>
  </w:style>
  <w:style w:type="character" w:customStyle="1" w:styleId="WW8Num11z0">
    <w:name w:val="WW8Num11z0"/>
    <w:rsid w:val="00E16C08"/>
    <w:rPr>
      <w:b w:val="0"/>
      <w:bCs w:val="0"/>
    </w:rPr>
  </w:style>
  <w:style w:type="character" w:customStyle="1" w:styleId="WW8Num12z0">
    <w:name w:val="WW8Num12z0"/>
    <w:rsid w:val="00E16C08"/>
    <w:rPr>
      <w:b w:val="0"/>
      <w:bCs w:val="0"/>
    </w:rPr>
  </w:style>
  <w:style w:type="character" w:customStyle="1" w:styleId="WW8Num13z0">
    <w:name w:val="WW8Num13z0"/>
    <w:rsid w:val="00E16C08"/>
    <w:rPr>
      <w:b w:val="0"/>
      <w:bCs w:val="0"/>
    </w:rPr>
  </w:style>
  <w:style w:type="character" w:customStyle="1" w:styleId="WW8Num14z0">
    <w:name w:val="WW8Num14z0"/>
    <w:rsid w:val="00E16C08"/>
    <w:rPr>
      <w:b w:val="0"/>
      <w:bCs w:val="0"/>
    </w:rPr>
  </w:style>
  <w:style w:type="character" w:customStyle="1" w:styleId="WW8Num15z0">
    <w:name w:val="WW8Num15z0"/>
    <w:rsid w:val="00E16C08"/>
    <w:rPr>
      <w:b w:val="0"/>
      <w:bCs w:val="0"/>
    </w:rPr>
  </w:style>
  <w:style w:type="character" w:customStyle="1" w:styleId="WW8Num16z0">
    <w:name w:val="WW8Num16z0"/>
    <w:rsid w:val="00E16C08"/>
    <w:rPr>
      <w:b w:val="0"/>
      <w:bCs w:val="0"/>
    </w:rPr>
  </w:style>
  <w:style w:type="character" w:customStyle="1" w:styleId="WW8Num17z0">
    <w:name w:val="WW8Num17z0"/>
    <w:rsid w:val="00E16C08"/>
    <w:rPr>
      <w:b w:val="0"/>
      <w:bCs w:val="0"/>
    </w:rPr>
  </w:style>
  <w:style w:type="character" w:customStyle="1" w:styleId="WW8Num18z0">
    <w:name w:val="WW8Num18z0"/>
    <w:rsid w:val="00E16C08"/>
    <w:rPr>
      <w:b w:val="0"/>
      <w:bCs w:val="0"/>
    </w:rPr>
  </w:style>
  <w:style w:type="character" w:customStyle="1" w:styleId="WW8Num19z0">
    <w:name w:val="WW8Num19z0"/>
    <w:rsid w:val="00E16C08"/>
    <w:rPr>
      <w:b w:val="0"/>
      <w:bCs w:val="0"/>
    </w:rPr>
  </w:style>
  <w:style w:type="character" w:customStyle="1" w:styleId="WW8Num20z0">
    <w:name w:val="WW8Num20z0"/>
    <w:rsid w:val="00E16C08"/>
    <w:rPr>
      <w:b w:val="0"/>
      <w:bCs w:val="0"/>
    </w:rPr>
  </w:style>
  <w:style w:type="character" w:customStyle="1" w:styleId="WW8Num21z0">
    <w:name w:val="WW8Num21z0"/>
    <w:rsid w:val="00E16C08"/>
    <w:rPr>
      <w:b w:val="0"/>
      <w:bCs w:val="0"/>
    </w:rPr>
  </w:style>
  <w:style w:type="character" w:customStyle="1" w:styleId="WW8Num22z0">
    <w:name w:val="WW8Num22z0"/>
    <w:rsid w:val="00E16C08"/>
    <w:rPr>
      <w:b w:val="0"/>
      <w:bCs w:val="0"/>
    </w:rPr>
  </w:style>
  <w:style w:type="character" w:customStyle="1" w:styleId="WW8Num23z0">
    <w:name w:val="WW8Num23z0"/>
    <w:rsid w:val="00E16C08"/>
    <w:rPr>
      <w:b w:val="0"/>
      <w:bCs w:val="0"/>
    </w:rPr>
  </w:style>
  <w:style w:type="character" w:customStyle="1" w:styleId="WW8Num24z0">
    <w:name w:val="WW8Num24z0"/>
    <w:rsid w:val="00E16C08"/>
    <w:rPr>
      <w:b w:val="0"/>
      <w:bCs w:val="0"/>
    </w:rPr>
  </w:style>
  <w:style w:type="character" w:customStyle="1" w:styleId="WW8Num25z0">
    <w:name w:val="WW8Num25z0"/>
    <w:rsid w:val="00E16C08"/>
    <w:rPr>
      <w:b w:val="0"/>
      <w:bCs w:val="0"/>
    </w:rPr>
  </w:style>
  <w:style w:type="character" w:customStyle="1" w:styleId="WW8Num26z0">
    <w:name w:val="WW8Num26z0"/>
    <w:rsid w:val="00E16C08"/>
    <w:rPr>
      <w:b w:val="0"/>
      <w:bCs w:val="0"/>
    </w:rPr>
  </w:style>
  <w:style w:type="character" w:customStyle="1" w:styleId="WW8Num27z0">
    <w:name w:val="WW8Num27z0"/>
    <w:rsid w:val="00E16C08"/>
    <w:rPr>
      <w:b w:val="0"/>
      <w:bCs w:val="0"/>
    </w:rPr>
  </w:style>
  <w:style w:type="character" w:customStyle="1" w:styleId="WW8Num28z0">
    <w:name w:val="WW8Num28z0"/>
    <w:rsid w:val="00E16C08"/>
    <w:rPr>
      <w:b w:val="0"/>
      <w:bCs w:val="0"/>
    </w:rPr>
  </w:style>
  <w:style w:type="character" w:customStyle="1" w:styleId="WW8Num29z0">
    <w:name w:val="WW8Num29z0"/>
    <w:rsid w:val="00E16C08"/>
    <w:rPr>
      <w:b w:val="0"/>
      <w:bCs w:val="0"/>
    </w:rPr>
  </w:style>
  <w:style w:type="character" w:customStyle="1" w:styleId="WW8Num1z0">
    <w:name w:val="WW8Num1z0"/>
    <w:rsid w:val="00E16C08"/>
    <w:rPr>
      <w:b w:val="0"/>
      <w:bCs w:val="0"/>
    </w:rPr>
  </w:style>
  <w:style w:type="character" w:customStyle="1" w:styleId="12">
    <w:name w:val="Основной шрифт абзаца1"/>
    <w:rsid w:val="00E16C08"/>
  </w:style>
  <w:style w:type="character" w:customStyle="1" w:styleId="ListLabel1">
    <w:name w:val="ListLabel 1"/>
    <w:rsid w:val="00E16C08"/>
  </w:style>
  <w:style w:type="character" w:customStyle="1" w:styleId="ListLabel2">
    <w:name w:val="ListLabel 2"/>
    <w:rsid w:val="00E16C08"/>
  </w:style>
  <w:style w:type="character" w:customStyle="1" w:styleId="ListLabel3">
    <w:name w:val="ListLabel 3"/>
    <w:rsid w:val="00E16C08"/>
  </w:style>
  <w:style w:type="character" w:customStyle="1" w:styleId="ListLabel4">
    <w:name w:val="ListLabel 4"/>
    <w:rsid w:val="00E16C08"/>
  </w:style>
  <w:style w:type="character" w:customStyle="1" w:styleId="ListLabel5">
    <w:name w:val="ListLabel 5"/>
    <w:rsid w:val="00E16C08"/>
  </w:style>
  <w:style w:type="character" w:customStyle="1" w:styleId="ListLabel6">
    <w:name w:val="ListLabel 6"/>
    <w:rsid w:val="00E16C08"/>
  </w:style>
  <w:style w:type="character" w:customStyle="1" w:styleId="ListLabel7">
    <w:name w:val="ListLabel 7"/>
    <w:rsid w:val="00E16C08"/>
  </w:style>
  <w:style w:type="character" w:customStyle="1" w:styleId="ListLabel8">
    <w:name w:val="ListLabel 8"/>
    <w:rsid w:val="00E16C08"/>
  </w:style>
  <w:style w:type="character" w:customStyle="1" w:styleId="ListLabel9">
    <w:name w:val="ListLabel 9"/>
    <w:rsid w:val="00E16C08"/>
  </w:style>
  <w:style w:type="character" w:customStyle="1" w:styleId="ListLabel10">
    <w:name w:val="ListLabel 10"/>
    <w:rsid w:val="00E16C08"/>
    <w:rPr>
      <w:b w:val="0"/>
      <w:bCs w:val="0"/>
    </w:rPr>
  </w:style>
  <w:style w:type="character" w:customStyle="1" w:styleId="ListLabel11">
    <w:name w:val="ListLabel 11"/>
    <w:rsid w:val="00E16C08"/>
  </w:style>
  <w:style w:type="character" w:customStyle="1" w:styleId="ListLabel12">
    <w:name w:val="ListLabel 12"/>
    <w:rsid w:val="00E16C08"/>
  </w:style>
  <w:style w:type="character" w:customStyle="1" w:styleId="ListLabel13">
    <w:name w:val="ListLabel 13"/>
    <w:rsid w:val="00E16C08"/>
  </w:style>
  <w:style w:type="character" w:customStyle="1" w:styleId="ListLabel14">
    <w:name w:val="ListLabel 14"/>
    <w:rsid w:val="00E16C08"/>
  </w:style>
  <w:style w:type="character" w:customStyle="1" w:styleId="ListLabel15">
    <w:name w:val="ListLabel 15"/>
    <w:rsid w:val="00E16C08"/>
  </w:style>
  <w:style w:type="character" w:customStyle="1" w:styleId="ListLabel16">
    <w:name w:val="ListLabel 16"/>
    <w:rsid w:val="00E16C08"/>
  </w:style>
  <w:style w:type="character" w:customStyle="1" w:styleId="ListLabel17">
    <w:name w:val="ListLabel 17"/>
    <w:rsid w:val="00E16C08"/>
  </w:style>
  <w:style w:type="character" w:customStyle="1" w:styleId="ListLabel18">
    <w:name w:val="ListLabel 18"/>
    <w:rsid w:val="00E16C08"/>
  </w:style>
  <w:style w:type="character" w:customStyle="1" w:styleId="ListLabel19">
    <w:name w:val="ListLabel 19"/>
    <w:rsid w:val="00E16C08"/>
    <w:rPr>
      <w:b w:val="0"/>
      <w:bCs w:val="0"/>
    </w:rPr>
  </w:style>
  <w:style w:type="character" w:customStyle="1" w:styleId="ListLabel20">
    <w:name w:val="ListLabel 20"/>
    <w:rsid w:val="00E16C08"/>
  </w:style>
  <w:style w:type="character" w:customStyle="1" w:styleId="ListLabel21">
    <w:name w:val="ListLabel 21"/>
    <w:rsid w:val="00E16C08"/>
  </w:style>
  <w:style w:type="character" w:customStyle="1" w:styleId="ListLabel22">
    <w:name w:val="ListLabel 22"/>
    <w:rsid w:val="00E16C08"/>
  </w:style>
  <w:style w:type="character" w:customStyle="1" w:styleId="ListLabel23">
    <w:name w:val="ListLabel 23"/>
    <w:rsid w:val="00E16C08"/>
  </w:style>
  <w:style w:type="character" w:customStyle="1" w:styleId="ListLabel24">
    <w:name w:val="ListLabel 24"/>
    <w:rsid w:val="00E16C08"/>
  </w:style>
  <w:style w:type="character" w:customStyle="1" w:styleId="ListLabel25">
    <w:name w:val="ListLabel 25"/>
    <w:rsid w:val="00E16C08"/>
  </w:style>
  <w:style w:type="character" w:customStyle="1" w:styleId="ListLabel26">
    <w:name w:val="ListLabel 26"/>
    <w:rsid w:val="00E16C08"/>
  </w:style>
  <w:style w:type="character" w:customStyle="1" w:styleId="ListLabel27">
    <w:name w:val="ListLabel 27"/>
    <w:rsid w:val="00E16C08"/>
  </w:style>
  <w:style w:type="character" w:customStyle="1" w:styleId="ListLabel28">
    <w:name w:val="ListLabel 28"/>
    <w:rsid w:val="00E16C08"/>
    <w:rPr>
      <w:b w:val="0"/>
      <w:bCs w:val="0"/>
    </w:rPr>
  </w:style>
  <w:style w:type="character" w:customStyle="1" w:styleId="ListLabel29">
    <w:name w:val="ListLabel 29"/>
    <w:rsid w:val="00E16C08"/>
  </w:style>
  <w:style w:type="character" w:customStyle="1" w:styleId="ListLabel30">
    <w:name w:val="ListLabel 30"/>
    <w:rsid w:val="00E16C08"/>
  </w:style>
  <w:style w:type="character" w:customStyle="1" w:styleId="ListLabel31">
    <w:name w:val="ListLabel 31"/>
    <w:rsid w:val="00E16C08"/>
  </w:style>
  <w:style w:type="character" w:customStyle="1" w:styleId="ListLabel32">
    <w:name w:val="ListLabel 32"/>
    <w:rsid w:val="00E16C08"/>
  </w:style>
  <w:style w:type="character" w:customStyle="1" w:styleId="ListLabel33">
    <w:name w:val="ListLabel 33"/>
    <w:rsid w:val="00E16C08"/>
  </w:style>
  <w:style w:type="character" w:customStyle="1" w:styleId="ListLabel34">
    <w:name w:val="ListLabel 34"/>
    <w:rsid w:val="00E16C08"/>
  </w:style>
  <w:style w:type="character" w:customStyle="1" w:styleId="ListLabel35">
    <w:name w:val="ListLabel 35"/>
    <w:rsid w:val="00E16C08"/>
  </w:style>
  <w:style w:type="character" w:customStyle="1" w:styleId="ListLabel36">
    <w:name w:val="ListLabel 36"/>
    <w:rsid w:val="00E16C08"/>
  </w:style>
  <w:style w:type="character" w:customStyle="1" w:styleId="ListLabel37">
    <w:name w:val="ListLabel 37"/>
    <w:rsid w:val="00E16C08"/>
    <w:rPr>
      <w:b w:val="0"/>
      <w:bCs w:val="0"/>
    </w:rPr>
  </w:style>
  <w:style w:type="character" w:customStyle="1" w:styleId="ListLabel38">
    <w:name w:val="ListLabel 38"/>
    <w:rsid w:val="00E16C08"/>
  </w:style>
  <w:style w:type="character" w:customStyle="1" w:styleId="ListLabel39">
    <w:name w:val="ListLabel 39"/>
    <w:rsid w:val="00E16C08"/>
  </w:style>
  <w:style w:type="character" w:customStyle="1" w:styleId="ListLabel40">
    <w:name w:val="ListLabel 40"/>
    <w:rsid w:val="00E16C08"/>
  </w:style>
  <w:style w:type="character" w:customStyle="1" w:styleId="ListLabel41">
    <w:name w:val="ListLabel 41"/>
    <w:rsid w:val="00E16C08"/>
  </w:style>
  <w:style w:type="character" w:customStyle="1" w:styleId="ListLabel42">
    <w:name w:val="ListLabel 42"/>
    <w:rsid w:val="00E16C08"/>
  </w:style>
  <w:style w:type="character" w:customStyle="1" w:styleId="ListLabel43">
    <w:name w:val="ListLabel 43"/>
    <w:rsid w:val="00E16C08"/>
  </w:style>
  <w:style w:type="character" w:customStyle="1" w:styleId="ListLabel44">
    <w:name w:val="ListLabel 44"/>
    <w:rsid w:val="00E16C08"/>
  </w:style>
  <w:style w:type="character" w:customStyle="1" w:styleId="ListLabel45">
    <w:name w:val="ListLabel 45"/>
    <w:rsid w:val="00E16C08"/>
  </w:style>
  <w:style w:type="character" w:customStyle="1" w:styleId="ListLabel46">
    <w:name w:val="ListLabel 46"/>
    <w:rsid w:val="00E16C08"/>
    <w:rPr>
      <w:b w:val="0"/>
      <w:bCs w:val="0"/>
    </w:rPr>
  </w:style>
  <w:style w:type="character" w:customStyle="1" w:styleId="ListLabel47">
    <w:name w:val="ListLabel 47"/>
    <w:rsid w:val="00E16C08"/>
  </w:style>
  <w:style w:type="character" w:customStyle="1" w:styleId="ListLabel48">
    <w:name w:val="ListLabel 48"/>
    <w:rsid w:val="00E16C08"/>
  </w:style>
  <w:style w:type="character" w:customStyle="1" w:styleId="ListLabel49">
    <w:name w:val="ListLabel 49"/>
    <w:rsid w:val="00E16C08"/>
  </w:style>
  <w:style w:type="character" w:customStyle="1" w:styleId="ListLabel50">
    <w:name w:val="ListLabel 50"/>
    <w:rsid w:val="00E16C08"/>
  </w:style>
  <w:style w:type="character" w:customStyle="1" w:styleId="ListLabel51">
    <w:name w:val="ListLabel 51"/>
    <w:rsid w:val="00E16C08"/>
  </w:style>
  <w:style w:type="character" w:customStyle="1" w:styleId="ListLabel52">
    <w:name w:val="ListLabel 52"/>
    <w:rsid w:val="00E16C08"/>
  </w:style>
  <w:style w:type="character" w:customStyle="1" w:styleId="ListLabel53">
    <w:name w:val="ListLabel 53"/>
    <w:rsid w:val="00E16C08"/>
  </w:style>
  <w:style w:type="character" w:customStyle="1" w:styleId="ListLabel54">
    <w:name w:val="ListLabel 54"/>
    <w:rsid w:val="00E16C08"/>
  </w:style>
  <w:style w:type="character" w:customStyle="1" w:styleId="ListLabel55">
    <w:name w:val="ListLabel 55"/>
    <w:rsid w:val="00E16C08"/>
    <w:rPr>
      <w:b w:val="0"/>
      <w:bCs w:val="0"/>
    </w:rPr>
  </w:style>
  <w:style w:type="character" w:customStyle="1" w:styleId="ListLabel56">
    <w:name w:val="ListLabel 56"/>
    <w:rsid w:val="00E16C08"/>
  </w:style>
  <w:style w:type="character" w:customStyle="1" w:styleId="ListLabel57">
    <w:name w:val="ListLabel 57"/>
    <w:rsid w:val="00E16C08"/>
  </w:style>
  <w:style w:type="character" w:customStyle="1" w:styleId="ListLabel58">
    <w:name w:val="ListLabel 58"/>
    <w:rsid w:val="00E16C08"/>
  </w:style>
  <w:style w:type="character" w:customStyle="1" w:styleId="ListLabel59">
    <w:name w:val="ListLabel 59"/>
    <w:rsid w:val="00E16C08"/>
  </w:style>
  <w:style w:type="character" w:customStyle="1" w:styleId="ListLabel60">
    <w:name w:val="ListLabel 60"/>
    <w:rsid w:val="00E16C08"/>
  </w:style>
  <w:style w:type="character" w:customStyle="1" w:styleId="ListLabel61">
    <w:name w:val="ListLabel 61"/>
    <w:rsid w:val="00E16C08"/>
  </w:style>
  <w:style w:type="character" w:customStyle="1" w:styleId="ListLabel62">
    <w:name w:val="ListLabel 62"/>
    <w:rsid w:val="00E16C08"/>
  </w:style>
  <w:style w:type="character" w:customStyle="1" w:styleId="ListLabel63">
    <w:name w:val="ListLabel 63"/>
    <w:rsid w:val="00E16C08"/>
  </w:style>
  <w:style w:type="character" w:customStyle="1" w:styleId="ListLabel64">
    <w:name w:val="ListLabel 64"/>
    <w:rsid w:val="00E16C08"/>
    <w:rPr>
      <w:b w:val="0"/>
      <w:bCs w:val="0"/>
    </w:rPr>
  </w:style>
  <w:style w:type="character" w:customStyle="1" w:styleId="ListLabel65">
    <w:name w:val="ListLabel 65"/>
    <w:rsid w:val="00E16C08"/>
  </w:style>
  <w:style w:type="character" w:customStyle="1" w:styleId="ListLabel66">
    <w:name w:val="ListLabel 66"/>
    <w:rsid w:val="00E16C08"/>
  </w:style>
  <w:style w:type="character" w:customStyle="1" w:styleId="ListLabel67">
    <w:name w:val="ListLabel 67"/>
    <w:rsid w:val="00E16C08"/>
  </w:style>
  <w:style w:type="character" w:customStyle="1" w:styleId="ListLabel68">
    <w:name w:val="ListLabel 68"/>
    <w:rsid w:val="00E16C08"/>
  </w:style>
  <w:style w:type="character" w:customStyle="1" w:styleId="ListLabel69">
    <w:name w:val="ListLabel 69"/>
    <w:rsid w:val="00E16C08"/>
  </w:style>
  <w:style w:type="character" w:customStyle="1" w:styleId="ListLabel70">
    <w:name w:val="ListLabel 70"/>
    <w:rsid w:val="00E16C08"/>
  </w:style>
  <w:style w:type="character" w:customStyle="1" w:styleId="ListLabel71">
    <w:name w:val="ListLabel 71"/>
    <w:rsid w:val="00E16C08"/>
  </w:style>
  <w:style w:type="character" w:customStyle="1" w:styleId="ListLabel72">
    <w:name w:val="ListLabel 72"/>
    <w:rsid w:val="00E16C08"/>
  </w:style>
  <w:style w:type="character" w:customStyle="1" w:styleId="ListLabel73">
    <w:name w:val="ListLabel 73"/>
    <w:rsid w:val="00E16C08"/>
    <w:rPr>
      <w:b w:val="0"/>
      <w:bCs w:val="0"/>
    </w:rPr>
  </w:style>
  <w:style w:type="character" w:customStyle="1" w:styleId="ListLabel74">
    <w:name w:val="ListLabel 74"/>
    <w:rsid w:val="00E16C08"/>
  </w:style>
  <w:style w:type="character" w:customStyle="1" w:styleId="ListLabel75">
    <w:name w:val="ListLabel 75"/>
    <w:rsid w:val="00E16C08"/>
  </w:style>
  <w:style w:type="character" w:customStyle="1" w:styleId="ListLabel76">
    <w:name w:val="ListLabel 76"/>
    <w:rsid w:val="00E16C08"/>
  </w:style>
  <w:style w:type="character" w:customStyle="1" w:styleId="ListLabel77">
    <w:name w:val="ListLabel 77"/>
    <w:rsid w:val="00E16C08"/>
  </w:style>
  <w:style w:type="character" w:customStyle="1" w:styleId="ListLabel78">
    <w:name w:val="ListLabel 78"/>
    <w:rsid w:val="00E16C08"/>
  </w:style>
  <w:style w:type="character" w:customStyle="1" w:styleId="ListLabel79">
    <w:name w:val="ListLabel 79"/>
    <w:rsid w:val="00E16C08"/>
  </w:style>
  <w:style w:type="character" w:customStyle="1" w:styleId="ListLabel80">
    <w:name w:val="ListLabel 80"/>
    <w:rsid w:val="00E16C08"/>
  </w:style>
  <w:style w:type="character" w:customStyle="1" w:styleId="ListLabel81">
    <w:name w:val="ListLabel 81"/>
    <w:rsid w:val="00E16C08"/>
  </w:style>
  <w:style w:type="character" w:customStyle="1" w:styleId="ListLabel82">
    <w:name w:val="ListLabel 82"/>
    <w:rsid w:val="00E16C08"/>
    <w:rPr>
      <w:b w:val="0"/>
      <w:bCs w:val="0"/>
    </w:rPr>
  </w:style>
  <w:style w:type="character" w:customStyle="1" w:styleId="ListLabel83">
    <w:name w:val="ListLabel 83"/>
    <w:rsid w:val="00E16C08"/>
  </w:style>
  <w:style w:type="character" w:customStyle="1" w:styleId="ListLabel84">
    <w:name w:val="ListLabel 84"/>
    <w:rsid w:val="00E16C08"/>
  </w:style>
  <w:style w:type="character" w:customStyle="1" w:styleId="ListLabel85">
    <w:name w:val="ListLabel 85"/>
    <w:rsid w:val="00E16C08"/>
  </w:style>
  <w:style w:type="character" w:customStyle="1" w:styleId="ListLabel86">
    <w:name w:val="ListLabel 86"/>
    <w:rsid w:val="00E16C08"/>
  </w:style>
  <w:style w:type="character" w:customStyle="1" w:styleId="ListLabel87">
    <w:name w:val="ListLabel 87"/>
    <w:rsid w:val="00E16C08"/>
  </w:style>
  <w:style w:type="character" w:customStyle="1" w:styleId="ListLabel88">
    <w:name w:val="ListLabel 88"/>
    <w:rsid w:val="00E16C08"/>
  </w:style>
  <w:style w:type="character" w:customStyle="1" w:styleId="ListLabel89">
    <w:name w:val="ListLabel 89"/>
    <w:rsid w:val="00E16C08"/>
  </w:style>
  <w:style w:type="character" w:customStyle="1" w:styleId="ListLabel90">
    <w:name w:val="ListLabel 90"/>
    <w:rsid w:val="00E16C08"/>
  </w:style>
  <w:style w:type="character" w:customStyle="1" w:styleId="ListLabel91">
    <w:name w:val="ListLabel 91"/>
    <w:rsid w:val="00E16C08"/>
    <w:rPr>
      <w:b w:val="0"/>
      <w:bCs w:val="0"/>
    </w:rPr>
  </w:style>
  <w:style w:type="character" w:customStyle="1" w:styleId="ListLabel92">
    <w:name w:val="ListLabel 92"/>
    <w:rsid w:val="00E16C08"/>
  </w:style>
  <w:style w:type="character" w:customStyle="1" w:styleId="ListLabel93">
    <w:name w:val="ListLabel 93"/>
    <w:rsid w:val="00E16C08"/>
  </w:style>
  <w:style w:type="character" w:customStyle="1" w:styleId="ListLabel94">
    <w:name w:val="ListLabel 94"/>
    <w:rsid w:val="00E16C08"/>
  </w:style>
  <w:style w:type="character" w:customStyle="1" w:styleId="ListLabel95">
    <w:name w:val="ListLabel 95"/>
    <w:rsid w:val="00E16C08"/>
  </w:style>
  <w:style w:type="character" w:customStyle="1" w:styleId="ListLabel96">
    <w:name w:val="ListLabel 96"/>
    <w:rsid w:val="00E16C08"/>
  </w:style>
  <w:style w:type="character" w:customStyle="1" w:styleId="ListLabel97">
    <w:name w:val="ListLabel 97"/>
    <w:rsid w:val="00E16C08"/>
  </w:style>
  <w:style w:type="character" w:customStyle="1" w:styleId="ListLabel98">
    <w:name w:val="ListLabel 98"/>
    <w:rsid w:val="00E16C08"/>
  </w:style>
  <w:style w:type="character" w:customStyle="1" w:styleId="ListLabel99">
    <w:name w:val="ListLabel 99"/>
    <w:rsid w:val="00E16C08"/>
  </w:style>
  <w:style w:type="character" w:customStyle="1" w:styleId="ListLabel100">
    <w:name w:val="ListLabel 100"/>
    <w:rsid w:val="00E16C08"/>
    <w:rPr>
      <w:b w:val="0"/>
      <w:bCs w:val="0"/>
    </w:rPr>
  </w:style>
  <w:style w:type="character" w:customStyle="1" w:styleId="ListLabel101">
    <w:name w:val="ListLabel 101"/>
    <w:rsid w:val="00E16C08"/>
  </w:style>
  <w:style w:type="character" w:customStyle="1" w:styleId="ListLabel102">
    <w:name w:val="ListLabel 102"/>
    <w:rsid w:val="00E16C08"/>
  </w:style>
  <w:style w:type="character" w:customStyle="1" w:styleId="ListLabel103">
    <w:name w:val="ListLabel 103"/>
    <w:rsid w:val="00E16C08"/>
  </w:style>
  <w:style w:type="character" w:customStyle="1" w:styleId="ListLabel104">
    <w:name w:val="ListLabel 104"/>
    <w:rsid w:val="00E16C08"/>
  </w:style>
  <w:style w:type="character" w:customStyle="1" w:styleId="ListLabel105">
    <w:name w:val="ListLabel 105"/>
    <w:rsid w:val="00E16C08"/>
  </w:style>
  <w:style w:type="character" w:customStyle="1" w:styleId="ListLabel106">
    <w:name w:val="ListLabel 106"/>
    <w:rsid w:val="00E16C08"/>
  </w:style>
  <w:style w:type="character" w:customStyle="1" w:styleId="ListLabel107">
    <w:name w:val="ListLabel 107"/>
    <w:rsid w:val="00E16C08"/>
  </w:style>
  <w:style w:type="character" w:customStyle="1" w:styleId="ListLabel108">
    <w:name w:val="ListLabel 108"/>
    <w:rsid w:val="00E16C08"/>
  </w:style>
  <w:style w:type="character" w:customStyle="1" w:styleId="ListLabel109">
    <w:name w:val="ListLabel 109"/>
    <w:rsid w:val="00E16C08"/>
    <w:rPr>
      <w:b w:val="0"/>
      <w:bCs w:val="0"/>
    </w:rPr>
  </w:style>
  <w:style w:type="character" w:customStyle="1" w:styleId="ListLabel110">
    <w:name w:val="ListLabel 110"/>
    <w:rsid w:val="00E16C08"/>
  </w:style>
  <w:style w:type="character" w:customStyle="1" w:styleId="ListLabel111">
    <w:name w:val="ListLabel 111"/>
    <w:rsid w:val="00E16C08"/>
  </w:style>
  <w:style w:type="character" w:customStyle="1" w:styleId="ListLabel112">
    <w:name w:val="ListLabel 112"/>
    <w:rsid w:val="00E16C08"/>
  </w:style>
  <w:style w:type="character" w:customStyle="1" w:styleId="ListLabel113">
    <w:name w:val="ListLabel 113"/>
    <w:rsid w:val="00E16C08"/>
  </w:style>
  <w:style w:type="character" w:customStyle="1" w:styleId="ListLabel114">
    <w:name w:val="ListLabel 114"/>
    <w:rsid w:val="00E16C08"/>
  </w:style>
  <w:style w:type="character" w:customStyle="1" w:styleId="ListLabel115">
    <w:name w:val="ListLabel 115"/>
    <w:rsid w:val="00E16C08"/>
  </w:style>
  <w:style w:type="character" w:customStyle="1" w:styleId="ListLabel116">
    <w:name w:val="ListLabel 116"/>
    <w:rsid w:val="00E16C08"/>
  </w:style>
  <w:style w:type="character" w:customStyle="1" w:styleId="ListLabel117">
    <w:name w:val="ListLabel 117"/>
    <w:rsid w:val="00E16C08"/>
  </w:style>
  <w:style w:type="character" w:customStyle="1" w:styleId="ListLabel118">
    <w:name w:val="ListLabel 118"/>
    <w:rsid w:val="00E16C08"/>
    <w:rPr>
      <w:b w:val="0"/>
      <w:bCs w:val="0"/>
    </w:rPr>
  </w:style>
  <w:style w:type="character" w:customStyle="1" w:styleId="ListLabel119">
    <w:name w:val="ListLabel 119"/>
    <w:rsid w:val="00E16C08"/>
  </w:style>
  <w:style w:type="character" w:customStyle="1" w:styleId="ListLabel120">
    <w:name w:val="ListLabel 120"/>
    <w:rsid w:val="00E16C08"/>
  </w:style>
  <w:style w:type="character" w:customStyle="1" w:styleId="ListLabel121">
    <w:name w:val="ListLabel 121"/>
    <w:rsid w:val="00E16C08"/>
  </w:style>
  <w:style w:type="character" w:customStyle="1" w:styleId="ListLabel122">
    <w:name w:val="ListLabel 122"/>
    <w:rsid w:val="00E16C08"/>
  </w:style>
  <w:style w:type="character" w:customStyle="1" w:styleId="ListLabel123">
    <w:name w:val="ListLabel 123"/>
    <w:rsid w:val="00E16C08"/>
  </w:style>
  <w:style w:type="character" w:customStyle="1" w:styleId="ListLabel124">
    <w:name w:val="ListLabel 124"/>
    <w:rsid w:val="00E16C08"/>
  </w:style>
  <w:style w:type="character" w:customStyle="1" w:styleId="ListLabel125">
    <w:name w:val="ListLabel 125"/>
    <w:rsid w:val="00E16C08"/>
  </w:style>
  <w:style w:type="character" w:customStyle="1" w:styleId="ListLabel126">
    <w:name w:val="ListLabel 126"/>
    <w:rsid w:val="00E16C08"/>
  </w:style>
  <w:style w:type="character" w:customStyle="1" w:styleId="ListLabel127">
    <w:name w:val="ListLabel 127"/>
    <w:rsid w:val="00E16C08"/>
    <w:rPr>
      <w:b w:val="0"/>
      <w:bCs w:val="0"/>
    </w:rPr>
  </w:style>
  <w:style w:type="character" w:customStyle="1" w:styleId="ListLabel128">
    <w:name w:val="ListLabel 128"/>
    <w:rsid w:val="00E16C08"/>
  </w:style>
  <w:style w:type="character" w:customStyle="1" w:styleId="ListLabel129">
    <w:name w:val="ListLabel 129"/>
    <w:rsid w:val="00E16C08"/>
  </w:style>
  <w:style w:type="character" w:customStyle="1" w:styleId="ListLabel130">
    <w:name w:val="ListLabel 130"/>
    <w:rsid w:val="00E16C08"/>
  </w:style>
  <w:style w:type="character" w:customStyle="1" w:styleId="ListLabel131">
    <w:name w:val="ListLabel 131"/>
    <w:rsid w:val="00E16C08"/>
  </w:style>
  <w:style w:type="character" w:customStyle="1" w:styleId="ListLabel132">
    <w:name w:val="ListLabel 132"/>
    <w:rsid w:val="00E16C08"/>
  </w:style>
  <w:style w:type="character" w:customStyle="1" w:styleId="ListLabel133">
    <w:name w:val="ListLabel 133"/>
    <w:rsid w:val="00E16C08"/>
  </w:style>
  <w:style w:type="character" w:customStyle="1" w:styleId="ListLabel134">
    <w:name w:val="ListLabel 134"/>
    <w:rsid w:val="00E16C08"/>
  </w:style>
  <w:style w:type="character" w:customStyle="1" w:styleId="ListLabel135">
    <w:name w:val="ListLabel 135"/>
    <w:rsid w:val="00E16C08"/>
  </w:style>
  <w:style w:type="character" w:customStyle="1" w:styleId="ListLabel136">
    <w:name w:val="ListLabel 136"/>
    <w:rsid w:val="00E16C08"/>
    <w:rPr>
      <w:b w:val="0"/>
      <w:bCs w:val="0"/>
    </w:rPr>
  </w:style>
  <w:style w:type="character" w:customStyle="1" w:styleId="ListLabel137">
    <w:name w:val="ListLabel 137"/>
    <w:rsid w:val="00E16C08"/>
  </w:style>
  <w:style w:type="character" w:customStyle="1" w:styleId="ListLabel138">
    <w:name w:val="ListLabel 138"/>
    <w:rsid w:val="00E16C08"/>
  </w:style>
  <w:style w:type="character" w:customStyle="1" w:styleId="ListLabel139">
    <w:name w:val="ListLabel 139"/>
    <w:rsid w:val="00E16C08"/>
  </w:style>
  <w:style w:type="character" w:customStyle="1" w:styleId="ListLabel140">
    <w:name w:val="ListLabel 140"/>
    <w:rsid w:val="00E16C08"/>
  </w:style>
  <w:style w:type="character" w:customStyle="1" w:styleId="ListLabel141">
    <w:name w:val="ListLabel 141"/>
    <w:rsid w:val="00E16C08"/>
  </w:style>
  <w:style w:type="character" w:customStyle="1" w:styleId="ListLabel142">
    <w:name w:val="ListLabel 142"/>
    <w:rsid w:val="00E16C08"/>
  </w:style>
  <w:style w:type="character" w:customStyle="1" w:styleId="ListLabel143">
    <w:name w:val="ListLabel 143"/>
    <w:rsid w:val="00E16C08"/>
  </w:style>
  <w:style w:type="character" w:customStyle="1" w:styleId="ListLabel144">
    <w:name w:val="ListLabel 144"/>
    <w:rsid w:val="00E16C08"/>
  </w:style>
  <w:style w:type="character" w:customStyle="1" w:styleId="ListLabel145">
    <w:name w:val="ListLabel 145"/>
    <w:rsid w:val="00E16C08"/>
    <w:rPr>
      <w:b w:val="0"/>
      <w:bCs w:val="0"/>
    </w:rPr>
  </w:style>
  <w:style w:type="character" w:customStyle="1" w:styleId="ListLabel146">
    <w:name w:val="ListLabel 146"/>
    <w:rsid w:val="00E16C08"/>
  </w:style>
  <w:style w:type="character" w:customStyle="1" w:styleId="ListLabel147">
    <w:name w:val="ListLabel 147"/>
    <w:rsid w:val="00E16C08"/>
  </w:style>
  <w:style w:type="character" w:customStyle="1" w:styleId="ListLabel148">
    <w:name w:val="ListLabel 148"/>
    <w:rsid w:val="00E16C08"/>
  </w:style>
  <w:style w:type="character" w:customStyle="1" w:styleId="ListLabel149">
    <w:name w:val="ListLabel 149"/>
    <w:rsid w:val="00E16C08"/>
  </w:style>
  <w:style w:type="character" w:customStyle="1" w:styleId="ListLabel150">
    <w:name w:val="ListLabel 150"/>
    <w:rsid w:val="00E16C08"/>
  </w:style>
  <w:style w:type="character" w:customStyle="1" w:styleId="ListLabel151">
    <w:name w:val="ListLabel 151"/>
    <w:rsid w:val="00E16C08"/>
  </w:style>
  <w:style w:type="character" w:customStyle="1" w:styleId="ListLabel152">
    <w:name w:val="ListLabel 152"/>
    <w:rsid w:val="00E16C08"/>
  </w:style>
  <w:style w:type="character" w:customStyle="1" w:styleId="ListLabel153">
    <w:name w:val="ListLabel 153"/>
    <w:rsid w:val="00E16C08"/>
  </w:style>
  <w:style w:type="character" w:customStyle="1" w:styleId="ListLabel154">
    <w:name w:val="ListLabel 154"/>
    <w:rsid w:val="00E16C08"/>
    <w:rPr>
      <w:b w:val="0"/>
      <w:bCs w:val="0"/>
    </w:rPr>
  </w:style>
  <w:style w:type="character" w:customStyle="1" w:styleId="ListLabel155">
    <w:name w:val="ListLabel 155"/>
    <w:rsid w:val="00E16C08"/>
  </w:style>
  <w:style w:type="character" w:customStyle="1" w:styleId="ListLabel156">
    <w:name w:val="ListLabel 156"/>
    <w:rsid w:val="00E16C08"/>
  </w:style>
  <w:style w:type="character" w:customStyle="1" w:styleId="ListLabel157">
    <w:name w:val="ListLabel 157"/>
    <w:rsid w:val="00E16C08"/>
  </w:style>
  <w:style w:type="character" w:customStyle="1" w:styleId="ListLabel158">
    <w:name w:val="ListLabel 158"/>
    <w:rsid w:val="00E16C08"/>
  </w:style>
  <w:style w:type="character" w:customStyle="1" w:styleId="ListLabel159">
    <w:name w:val="ListLabel 159"/>
    <w:rsid w:val="00E16C08"/>
  </w:style>
  <w:style w:type="character" w:customStyle="1" w:styleId="ListLabel160">
    <w:name w:val="ListLabel 160"/>
    <w:rsid w:val="00E16C08"/>
  </w:style>
  <w:style w:type="character" w:customStyle="1" w:styleId="ListLabel161">
    <w:name w:val="ListLabel 161"/>
    <w:rsid w:val="00E16C08"/>
  </w:style>
  <w:style w:type="character" w:customStyle="1" w:styleId="ListLabel162">
    <w:name w:val="ListLabel 162"/>
    <w:rsid w:val="00E16C08"/>
  </w:style>
  <w:style w:type="character" w:customStyle="1" w:styleId="ListLabel163">
    <w:name w:val="ListLabel 163"/>
    <w:rsid w:val="00E16C08"/>
    <w:rPr>
      <w:b w:val="0"/>
      <w:bCs w:val="0"/>
    </w:rPr>
  </w:style>
  <w:style w:type="character" w:customStyle="1" w:styleId="ListLabel164">
    <w:name w:val="ListLabel 164"/>
    <w:rsid w:val="00E16C08"/>
  </w:style>
  <w:style w:type="character" w:customStyle="1" w:styleId="ListLabel165">
    <w:name w:val="ListLabel 165"/>
    <w:rsid w:val="00E16C08"/>
  </w:style>
  <w:style w:type="character" w:customStyle="1" w:styleId="ListLabel166">
    <w:name w:val="ListLabel 166"/>
    <w:rsid w:val="00E16C08"/>
  </w:style>
  <w:style w:type="character" w:customStyle="1" w:styleId="ListLabel167">
    <w:name w:val="ListLabel 167"/>
    <w:rsid w:val="00E16C08"/>
  </w:style>
  <w:style w:type="character" w:customStyle="1" w:styleId="ListLabel168">
    <w:name w:val="ListLabel 168"/>
    <w:rsid w:val="00E16C08"/>
  </w:style>
  <w:style w:type="character" w:customStyle="1" w:styleId="ListLabel169">
    <w:name w:val="ListLabel 169"/>
    <w:rsid w:val="00E16C08"/>
  </w:style>
  <w:style w:type="character" w:customStyle="1" w:styleId="ListLabel170">
    <w:name w:val="ListLabel 170"/>
    <w:rsid w:val="00E16C08"/>
  </w:style>
  <w:style w:type="character" w:customStyle="1" w:styleId="ListLabel171">
    <w:name w:val="ListLabel 171"/>
    <w:rsid w:val="00E16C08"/>
  </w:style>
  <w:style w:type="character" w:customStyle="1" w:styleId="ListLabel172">
    <w:name w:val="ListLabel 172"/>
    <w:rsid w:val="00E16C08"/>
    <w:rPr>
      <w:b w:val="0"/>
      <w:bCs w:val="0"/>
    </w:rPr>
  </w:style>
  <w:style w:type="character" w:customStyle="1" w:styleId="ListLabel173">
    <w:name w:val="ListLabel 173"/>
    <w:rsid w:val="00E16C08"/>
  </w:style>
  <w:style w:type="character" w:customStyle="1" w:styleId="ListLabel174">
    <w:name w:val="ListLabel 174"/>
    <w:rsid w:val="00E16C08"/>
  </w:style>
  <w:style w:type="character" w:customStyle="1" w:styleId="ListLabel175">
    <w:name w:val="ListLabel 175"/>
    <w:rsid w:val="00E16C08"/>
  </w:style>
  <w:style w:type="character" w:customStyle="1" w:styleId="ListLabel176">
    <w:name w:val="ListLabel 176"/>
    <w:rsid w:val="00E16C08"/>
  </w:style>
  <w:style w:type="character" w:customStyle="1" w:styleId="ListLabel177">
    <w:name w:val="ListLabel 177"/>
    <w:rsid w:val="00E16C08"/>
  </w:style>
  <w:style w:type="character" w:customStyle="1" w:styleId="ListLabel178">
    <w:name w:val="ListLabel 178"/>
    <w:rsid w:val="00E16C08"/>
  </w:style>
  <w:style w:type="character" w:customStyle="1" w:styleId="ListLabel179">
    <w:name w:val="ListLabel 179"/>
    <w:rsid w:val="00E16C08"/>
  </w:style>
  <w:style w:type="character" w:customStyle="1" w:styleId="ListLabel180">
    <w:name w:val="ListLabel 180"/>
    <w:rsid w:val="00E16C08"/>
  </w:style>
  <w:style w:type="character" w:customStyle="1" w:styleId="ListLabel181">
    <w:name w:val="ListLabel 181"/>
    <w:rsid w:val="00E16C08"/>
    <w:rPr>
      <w:b w:val="0"/>
      <w:bCs w:val="0"/>
    </w:rPr>
  </w:style>
  <w:style w:type="character" w:customStyle="1" w:styleId="ListLabel182">
    <w:name w:val="ListLabel 182"/>
    <w:rsid w:val="00E16C08"/>
  </w:style>
  <w:style w:type="character" w:customStyle="1" w:styleId="ListLabel183">
    <w:name w:val="ListLabel 183"/>
    <w:rsid w:val="00E16C08"/>
  </w:style>
  <w:style w:type="character" w:customStyle="1" w:styleId="ListLabel184">
    <w:name w:val="ListLabel 184"/>
    <w:rsid w:val="00E16C08"/>
  </w:style>
  <w:style w:type="character" w:customStyle="1" w:styleId="ListLabel185">
    <w:name w:val="ListLabel 185"/>
    <w:rsid w:val="00E16C08"/>
  </w:style>
  <w:style w:type="character" w:customStyle="1" w:styleId="ListLabel186">
    <w:name w:val="ListLabel 186"/>
    <w:rsid w:val="00E16C08"/>
  </w:style>
  <w:style w:type="character" w:customStyle="1" w:styleId="ListLabel187">
    <w:name w:val="ListLabel 187"/>
    <w:rsid w:val="00E16C08"/>
  </w:style>
  <w:style w:type="character" w:customStyle="1" w:styleId="ListLabel188">
    <w:name w:val="ListLabel 188"/>
    <w:rsid w:val="00E16C08"/>
  </w:style>
  <w:style w:type="character" w:customStyle="1" w:styleId="ListLabel189">
    <w:name w:val="ListLabel 189"/>
    <w:rsid w:val="00E16C08"/>
  </w:style>
  <w:style w:type="character" w:customStyle="1" w:styleId="ListLabel190">
    <w:name w:val="ListLabel 190"/>
    <w:rsid w:val="00E16C08"/>
    <w:rPr>
      <w:b w:val="0"/>
      <w:bCs w:val="0"/>
    </w:rPr>
  </w:style>
  <w:style w:type="character" w:customStyle="1" w:styleId="ListLabel191">
    <w:name w:val="ListLabel 191"/>
    <w:rsid w:val="00E16C08"/>
  </w:style>
  <w:style w:type="character" w:customStyle="1" w:styleId="ListLabel192">
    <w:name w:val="ListLabel 192"/>
    <w:rsid w:val="00E16C08"/>
  </w:style>
  <w:style w:type="character" w:customStyle="1" w:styleId="ListLabel193">
    <w:name w:val="ListLabel 193"/>
    <w:rsid w:val="00E16C08"/>
  </w:style>
  <w:style w:type="character" w:customStyle="1" w:styleId="ListLabel194">
    <w:name w:val="ListLabel 194"/>
    <w:rsid w:val="00E16C08"/>
  </w:style>
  <w:style w:type="character" w:customStyle="1" w:styleId="ListLabel195">
    <w:name w:val="ListLabel 195"/>
    <w:rsid w:val="00E16C08"/>
  </w:style>
  <w:style w:type="character" w:customStyle="1" w:styleId="ListLabel196">
    <w:name w:val="ListLabel 196"/>
    <w:rsid w:val="00E16C08"/>
  </w:style>
  <w:style w:type="character" w:customStyle="1" w:styleId="ListLabel197">
    <w:name w:val="ListLabel 197"/>
    <w:rsid w:val="00E16C08"/>
  </w:style>
  <w:style w:type="character" w:customStyle="1" w:styleId="ListLabel198">
    <w:name w:val="ListLabel 198"/>
    <w:rsid w:val="00E16C08"/>
  </w:style>
  <w:style w:type="character" w:customStyle="1" w:styleId="ListLabel199">
    <w:name w:val="ListLabel 199"/>
    <w:rsid w:val="00E16C08"/>
    <w:rPr>
      <w:b w:val="0"/>
      <w:bCs w:val="0"/>
    </w:rPr>
  </w:style>
  <w:style w:type="character" w:customStyle="1" w:styleId="ListLabel200">
    <w:name w:val="ListLabel 200"/>
    <w:rsid w:val="00E16C08"/>
  </w:style>
  <w:style w:type="character" w:customStyle="1" w:styleId="ListLabel201">
    <w:name w:val="ListLabel 201"/>
    <w:rsid w:val="00E16C08"/>
  </w:style>
  <w:style w:type="character" w:customStyle="1" w:styleId="ListLabel202">
    <w:name w:val="ListLabel 202"/>
    <w:rsid w:val="00E16C08"/>
  </w:style>
  <w:style w:type="character" w:customStyle="1" w:styleId="ListLabel203">
    <w:name w:val="ListLabel 203"/>
    <w:rsid w:val="00E16C08"/>
  </w:style>
  <w:style w:type="character" w:customStyle="1" w:styleId="ListLabel204">
    <w:name w:val="ListLabel 204"/>
    <w:rsid w:val="00E16C08"/>
  </w:style>
  <w:style w:type="character" w:customStyle="1" w:styleId="ListLabel205">
    <w:name w:val="ListLabel 205"/>
    <w:rsid w:val="00E16C08"/>
  </w:style>
  <w:style w:type="character" w:customStyle="1" w:styleId="ListLabel206">
    <w:name w:val="ListLabel 206"/>
    <w:rsid w:val="00E16C08"/>
  </w:style>
  <w:style w:type="character" w:customStyle="1" w:styleId="ListLabel207">
    <w:name w:val="ListLabel 207"/>
    <w:rsid w:val="00E16C08"/>
  </w:style>
  <w:style w:type="character" w:customStyle="1" w:styleId="ListLabel208">
    <w:name w:val="ListLabel 208"/>
    <w:rsid w:val="00E16C08"/>
    <w:rPr>
      <w:b w:val="0"/>
      <w:bCs w:val="0"/>
    </w:rPr>
  </w:style>
  <w:style w:type="character" w:customStyle="1" w:styleId="ListLabel209">
    <w:name w:val="ListLabel 209"/>
    <w:rsid w:val="00E16C08"/>
  </w:style>
  <w:style w:type="character" w:customStyle="1" w:styleId="ListLabel210">
    <w:name w:val="ListLabel 210"/>
    <w:rsid w:val="00E16C08"/>
  </w:style>
  <w:style w:type="character" w:customStyle="1" w:styleId="ListLabel211">
    <w:name w:val="ListLabel 211"/>
    <w:rsid w:val="00E16C08"/>
  </w:style>
  <w:style w:type="character" w:customStyle="1" w:styleId="ListLabel212">
    <w:name w:val="ListLabel 212"/>
    <w:rsid w:val="00E16C08"/>
  </w:style>
  <w:style w:type="character" w:customStyle="1" w:styleId="ListLabel213">
    <w:name w:val="ListLabel 213"/>
    <w:rsid w:val="00E16C08"/>
  </w:style>
  <w:style w:type="character" w:customStyle="1" w:styleId="ListLabel214">
    <w:name w:val="ListLabel 214"/>
    <w:rsid w:val="00E16C08"/>
  </w:style>
  <w:style w:type="character" w:customStyle="1" w:styleId="ListLabel215">
    <w:name w:val="ListLabel 215"/>
    <w:rsid w:val="00E16C08"/>
  </w:style>
  <w:style w:type="character" w:customStyle="1" w:styleId="ListLabel216">
    <w:name w:val="ListLabel 216"/>
    <w:rsid w:val="00E16C08"/>
  </w:style>
  <w:style w:type="character" w:customStyle="1" w:styleId="ListLabel217">
    <w:name w:val="ListLabel 217"/>
    <w:rsid w:val="00E16C08"/>
    <w:rPr>
      <w:b w:val="0"/>
      <w:bCs w:val="0"/>
    </w:rPr>
  </w:style>
  <w:style w:type="character" w:customStyle="1" w:styleId="ListLabel218">
    <w:name w:val="ListLabel 218"/>
    <w:rsid w:val="00E16C08"/>
  </w:style>
  <w:style w:type="character" w:customStyle="1" w:styleId="ListLabel219">
    <w:name w:val="ListLabel 219"/>
    <w:rsid w:val="00E16C08"/>
  </w:style>
  <w:style w:type="character" w:customStyle="1" w:styleId="ListLabel220">
    <w:name w:val="ListLabel 220"/>
    <w:rsid w:val="00E16C08"/>
  </w:style>
  <w:style w:type="character" w:customStyle="1" w:styleId="ListLabel221">
    <w:name w:val="ListLabel 221"/>
    <w:rsid w:val="00E16C08"/>
  </w:style>
  <w:style w:type="character" w:customStyle="1" w:styleId="ListLabel222">
    <w:name w:val="ListLabel 222"/>
    <w:rsid w:val="00E16C08"/>
  </w:style>
  <w:style w:type="character" w:customStyle="1" w:styleId="ListLabel223">
    <w:name w:val="ListLabel 223"/>
    <w:rsid w:val="00E16C08"/>
  </w:style>
  <w:style w:type="character" w:customStyle="1" w:styleId="ListLabel224">
    <w:name w:val="ListLabel 224"/>
    <w:rsid w:val="00E16C08"/>
  </w:style>
  <w:style w:type="character" w:customStyle="1" w:styleId="ListLabel225">
    <w:name w:val="ListLabel 225"/>
    <w:rsid w:val="00E16C08"/>
  </w:style>
  <w:style w:type="character" w:customStyle="1" w:styleId="ListLabel226">
    <w:name w:val="ListLabel 226"/>
    <w:rsid w:val="00E16C08"/>
    <w:rPr>
      <w:b w:val="0"/>
      <w:bCs w:val="0"/>
    </w:rPr>
  </w:style>
  <w:style w:type="character" w:customStyle="1" w:styleId="ListLabel227">
    <w:name w:val="ListLabel 227"/>
    <w:rsid w:val="00E16C08"/>
  </w:style>
  <w:style w:type="character" w:customStyle="1" w:styleId="ListLabel228">
    <w:name w:val="ListLabel 228"/>
    <w:rsid w:val="00E16C08"/>
  </w:style>
  <w:style w:type="character" w:customStyle="1" w:styleId="ListLabel229">
    <w:name w:val="ListLabel 229"/>
    <w:rsid w:val="00E16C08"/>
  </w:style>
  <w:style w:type="character" w:customStyle="1" w:styleId="ListLabel230">
    <w:name w:val="ListLabel 230"/>
    <w:rsid w:val="00E16C08"/>
  </w:style>
  <w:style w:type="character" w:customStyle="1" w:styleId="ListLabel231">
    <w:name w:val="ListLabel 231"/>
    <w:rsid w:val="00E16C08"/>
  </w:style>
  <w:style w:type="character" w:customStyle="1" w:styleId="ListLabel232">
    <w:name w:val="ListLabel 232"/>
    <w:rsid w:val="00E16C08"/>
  </w:style>
  <w:style w:type="character" w:customStyle="1" w:styleId="ListLabel233">
    <w:name w:val="ListLabel 233"/>
    <w:rsid w:val="00E16C08"/>
  </w:style>
  <w:style w:type="character" w:customStyle="1" w:styleId="ListLabel234">
    <w:name w:val="ListLabel 234"/>
    <w:rsid w:val="00E16C08"/>
  </w:style>
  <w:style w:type="character" w:customStyle="1" w:styleId="ListLabel235">
    <w:name w:val="ListLabel 235"/>
    <w:rsid w:val="00E16C08"/>
    <w:rPr>
      <w:b w:val="0"/>
      <w:bCs w:val="0"/>
    </w:rPr>
  </w:style>
  <w:style w:type="character" w:customStyle="1" w:styleId="ListLabel236">
    <w:name w:val="ListLabel 236"/>
    <w:rsid w:val="00E16C08"/>
  </w:style>
  <w:style w:type="character" w:customStyle="1" w:styleId="ListLabel237">
    <w:name w:val="ListLabel 237"/>
    <w:rsid w:val="00E16C08"/>
  </w:style>
  <w:style w:type="character" w:customStyle="1" w:styleId="ListLabel238">
    <w:name w:val="ListLabel 238"/>
    <w:rsid w:val="00E16C08"/>
  </w:style>
  <w:style w:type="character" w:customStyle="1" w:styleId="ListLabel239">
    <w:name w:val="ListLabel 239"/>
    <w:rsid w:val="00E16C08"/>
  </w:style>
  <w:style w:type="character" w:customStyle="1" w:styleId="ListLabel240">
    <w:name w:val="ListLabel 240"/>
    <w:rsid w:val="00E16C08"/>
  </w:style>
  <w:style w:type="character" w:customStyle="1" w:styleId="ListLabel241">
    <w:name w:val="ListLabel 241"/>
    <w:rsid w:val="00E16C08"/>
  </w:style>
  <w:style w:type="character" w:customStyle="1" w:styleId="ListLabel242">
    <w:name w:val="ListLabel 242"/>
    <w:rsid w:val="00E16C08"/>
  </w:style>
  <w:style w:type="character" w:customStyle="1" w:styleId="ListLabel243">
    <w:name w:val="ListLabel 243"/>
    <w:rsid w:val="00E16C08"/>
  </w:style>
  <w:style w:type="character" w:customStyle="1" w:styleId="ListLabel244">
    <w:name w:val="ListLabel 244"/>
    <w:rsid w:val="00E16C08"/>
    <w:rPr>
      <w:b w:val="0"/>
      <w:bCs w:val="0"/>
    </w:rPr>
  </w:style>
  <w:style w:type="character" w:customStyle="1" w:styleId="ListLabel245">
    <w:name w:val="ListLabel 245"/>
    <w:rsid w:val="00E16C08"/>
  </w:style>
  <w:style w:type="character" w:customStyle="1" w:styleId="ListLabel246">
    <w:name w:val="ListLabel 246"/>
    <w:rsid w:val="00E16C08"/>
  </w:style>
  <w:style w:type="character" w:customStyle="1" w:styleId="ListLabel247">
    <w:name w:val="ListLabel 247"/>
    <w:rsid w:val="00E16C08"/>
  </w:style>
  <w:style w:type="character" w:customStyle="1" w:styleId="ListLabel248">
    <w:name w:val="ListLabel 248"/>
    <w:rsid w:val="00E16C08"/>
  </w:style>
  <w:style w:type="character" w:customStyle="1" w:styleId="ListLabel249">
    <w:name w:val="ListLabel 249"/>
    <w:rsid w:val="00E16C08"/>
  </w:style>
  <w:style w:type="character" w:customStyle="1" w:styleId="ListLabel250">
    <w:name w:val="ListLabel 250"/>
    <w:rsid w:val="00E16C08"/>
  </w:style>
  <w:style w:type="character" w:customStyle="1" w:styleId="ListLabel251">
    <w:name w:val="ListLabel 251"/>
    <w:rsid w:val="00E16C08"/>
  </w:style>
  <w:style w:type="character" w:customStyle="1" w:styleId="ListLabel252">
    <w:name w:val="ListLabel 252"/>
    <w:rsid w:val="00E16C08"/>
  </w:style>
  <w:style w:type="character" w:customStyle="1" w:styleId="ListLabel253">
    <w:name w:val="ListLabel 253"/>
    <w:rsid w:val="00E16C08"/>
    <w:rPr>
      <w:b w:val="0"/>
      <w:bCs w:val="0"/>
    </w:rPr>
  </w:style>
  <w:style w:type="character" w:customStyle="1" w:styleId="ListLabel254">
    <w:name w:val="ListLabel 254"/>
    <w:rsid w:val="00E16C08"/>
  </w:style>
  <w:style w:type="character" w:customStyle="1" w:styleId="ListLabel255">
    <w:name w:val="ListLabel 255"/>
    <w:rsid w:val="00E16C08"/>
  </w:style>
  <w:style w:type="character" w:customStyle="1" w:styleId="ListLabel256">
    <w:name w:val="ListLabel 256"/>
    <w:rsid w:val="00E16C08"/>
  </w:style>
  <w:style w:type="character" w:customStyle="1" w:styleId="ListLabel257">
    <w:name w:val="ListLabel 257"/>
    <w:rsid w:val="00E16C08"/>
  </w:style>
  <w:style w:type="character" w:customStyle="1" w:styleId="ListLabel258">
    <w:name w:val="ListLabel 258"/>
    <w:rsid w:val="00E16C08"/>
  </w:style>
  <w:style w:type="character" w:customStyle="1" w:styleId="ListLabel259">
    <w:name w:val="ListLabel 259"/>
    <w:rsid w:val="00E16C08"/>
  </w:style>
  <w:style w:type="character" w:customStyle="1" w:styleId="ListLabel260">
    <w:name w:val="ListLabel 260"/>
    <w:rsid w:val="00E16C08"/>
  </w:style>
  <w:style w:type="character" w:customStyle="1" w:styleId="ListLabel261">
    <w:name w:val="ListLabel 261"/>
    <w:rsid w:val="00E16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A3FA4-47BC-4643-8A68-C41AA81C2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10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48</cp:revision>
  <dcterms:created xsi:type="dcterms:W3CDTF">2025-07-11T09:36:00Z</dcterms:created>
  <dcterms:modified xsi:type="dcterms:W3CDTF">2025-07-17T13:32:00Z</dcterms:modified>
</cp:coreProperties>
</file>