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0D820" w14:textId="01EC2BDE" w:rsidR="001764B2" w:rsidRDefault="001764B2" w:rsidP="00FB6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F8D4CE" w14:textId="77777777" w:rsidR="001764B2" w:rsidRDefault="001764B2" w:rsidP="00E16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907E7" w14:textId="55E03FB5" w:rsidR="00E16C08" w:rsidRDefault="00E16C08" w:rsidP="00E16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Предварительные рейтинговые списки поступающих </w:t>
      </w:r>
    </w:p>
    <w:p w14:paraId="3F50F45F" w14:textId="77777777" w:rsidR="00E16C08" w:rsidRDefault="00E16C08" w:rsidP="00E16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ГПОУ ЯО Ярославский градостроительный колледж </w:t>
      </w:r>
    </w:p>
    <w:p w14:paraId="1FBBB6FB" w14:textId="68AB5473" w:rsidR="00E16C08" w:rsidRDefault="00743384" w:rsidP="00E16C0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08</w:t>
      </w:r>
      <w:r w:rsidR="00CD7A2A">
        <w:rPr>
          <w:rFonts w:ascii="Times New Roman" w:hAnsi="Times New Roman" w:cs="Times New Roman"/>
          <w:b/>
          <w:sz w:val="28"/>
          <w:szCs w:val="28"/>
        </w:rPr>
        <w:t>.08</w:t>
      </w:r>
      <w:r w:rsidR="00E16C08">
        <w:rPr>
          <w:rFonts w:ascii="Times New Roman" w:hAnsi="Times New Roman" w:cs="Times New Roman"/>
          <w:b/>
          <w:sz w:val="28"/>
          <w:szCs w:val="28"/>
        </w:rPr>
        <w:t>.2025 г.</w:t>
      </w:r>
    </w:p>
    <w:p w14:paraId="0E998DF8" w14:textId="33B56C09" w:rsidR="00E76BB8" w:rsidRDefault="00E16C08" w:rsidP="00E16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08">
        <w:rPr>
          <w:rFonts w:ascii="Times New Roman" w:hAnsi="Times New Roman" w:cs="Times New Roman"/>
          <w:b/>
          <w:sz w:val="28"/>
          <w:szCs w:val="28"/>
        </w:rPr>
        <w:t>Строительное отделение</w:t>
      </w:r>
    </w:p>
    <w:p w14:paraId="51FE5F13" w14:textId="77777777" w:rsidR="008C6606" w:rsidRDefault="008C6606" w:rsidP="00E16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AD606" w14:textId="77777777" w:rsidR="00E16C08" w:rsidRDefault="00E16C08" w:rsidP="00E16C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Специальность 08.02.01 Строительство и эксплуатация зданий и сооружений, 9 класс</w:t>
      </w:r>
    </w:p>
    <w:p w14:paraId="67617D6B" w14:textId="77777777" w:rsidR="00E16C08" w:rsidRDefault="00E16C08" w:rsidP="00E16C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530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12"/>
        <w:gridCol w:w="3259"/>
        <w:gridCol w:w="1701"/>
        <w:gridCol w:w="12"/>
        <w:gridCol w:w="1263"/>
        <w:gridCol w:w="13"/>
        <w:gridCol w:w="1550"/>
        <w:gridCol w:w="2120"/>
      </w:tblGrid>
      <w:tr w:rsidR="00E16C08" w14:paraId="61D5A76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5886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1E0A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181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978D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D3462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658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685426" w14:paraId="55EF9C18" w14:textId="77777777" w:rsidTr="001A0D2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E3A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5DD9" w14:textId="5EAF1CB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Илья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16D1" w14:textId="7EEC99F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0041" w14:textId="55DCDAD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9D86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AEFD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  <w:p w14:paraId="3AA7E456" w14:textId="321CEDB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(первоочередное право поступления)</w:t>
            </w:r>
          </w:p>
        </w:tc>
      </w:tr>
      <w:tr w:rsidR="00685426" w14:paraId="08042F68" w14:textId="77777777" w:rsidTr="001A0D2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AC3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8F54" w14:textId="4C6F3213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Ярослав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38CC" w14:textId="60E0F0A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B530" w14:textId="307DD44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CC6E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2AF8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14:paraId="3F3C5135" w14:textId="2CEB514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(первоочередное право поступления)</w:t>
            </w:r>
          </w:p>
        </w:tc>
      </w:tr>
      <w:tr w:rsidR="00685426" w14:paraId="6AD3088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B99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1C89" w14:textId="0845336A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Маскалёва Александра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8F55" w14:textId="61D22F0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885E" w14:textId="5763820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6BD8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144F" w14:textId="1F810A63" w:rsidR="00685426" w:rsidRDefault="00685426" w:rsidP="00685426">
            <w:pPr>
              <w:spacing w:after="0" w:line="240" w:lineRule="auto"/>
              <w:jc w:val="center"/>
            </w:pPr>
            <w:r>
              <w:t>Оригинал</w:t>
            </w:r>
            <w:r>
              <w:br/>
              <w:t>(первоочередное право поступления)</w:t>
            </w:r>
          </w:p>
        </w:tc>
      </w:tr>
      <w:tr w:rsidR="00FB6392" w14:paraId="52314CE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CD24" w14:textId="77777777" w:rsidR="00FB6392" w:rsidRDefault="00FB6392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CCBF" w14:textId="79C023C9" w:rsidR="00FB6392" w:rsidRDefault="00FB6392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Фелько Варвара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A02A" w14:textId="2DE9341F" w:rsidR="00FB6392" w:rsidRDefault="00FB6392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50DC" w14:textId="6681589C" w:rsidR="00FB6392" w:rsidRDefault="00FB6392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ED74" w14:textId="77777777" w:rsidR="00FB6392" w:rsidRDefault="00FB6392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3357" w14:textId="708DE7DF" w:rsidR="00FB6392" w:rsidRDefault="00FB6392" w:rsidP="00685426">
            <w:pPr>
              <w:spacing w:after="0" w:line="240" w:lineRule="auto"/>
              <w:jc w:val="center"/>
            </w:pPr>
            <w:r>
              <w:t>Оригинал (первоочередное право поступления)</w:t>
            </w:r>
          </w:p>
        </w:tc>
      </w:tr>
      <w:tr w:rsidR="00685426" w14:paraId="5057333B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5A0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B0D0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Ксения Дмитриевна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CF1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2642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9E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766FF" w14:textId="71555D8E" w:rsidR="00685426" w:rsidRDefault="00084AAF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52764EF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3C2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22061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Анна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EC2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04F8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2909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0D0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F26B3F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EF0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F3623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Фесак 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CBEF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628C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0C2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D31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2198D2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324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3AC4" w14:textId="647567C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Ксения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1F70" w14:textId="36F01C2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D8F0" w14:textId="347505B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5372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F13D" w14:textId="0BA9794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889254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19C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59CE" w14:textId="46DAFE18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Егор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195C" w14:textId="6AF4D5C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358" w14:textId="4DBB207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89CD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4759" w14:textId="649F3D6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A0D137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E2E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5E17" w14:textId="27B03082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Гальянова Елизавета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507A" w14:textId="2EB35DC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3409" w14:textId="3220F06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FD56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8B56" w14:textId="3C05822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C2AD4A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F9A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2A4E" w14:textId="0A1EEE0F" w:rsidR="00685426" w:rsidRDefault="004A1E40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Стрельцова Дарина</w:t>
            </w:r>
            <w:r w:rsidR="0068542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BE9D" w14:textId="1101D24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636D" w14:textId="0DEBFE6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36FE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ABC7" w14:textId="60AA36FC" w:rsidR="00685426" w:rsidRDefault="009E0024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014CF93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83F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4D90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Дарья Павловна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2602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0C0D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DDAB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948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662AC" w14:paraId="36CD0D2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20CF" w14:textId="77777777" w:rsidR="003662AC" w:rsidRDefault="003662AC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6590" w14:textId="5DBC4E51" w:rsidR="003662AC" w:rsidRDefault="003662AC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Гишина Кристина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2046" w14:textId="4D66D651" w:rsidR="003662AC" w:rsidRDefault="003662AC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0AE7" w14:textId="7D38B7F7" w:rsidR="003662AC" w:rsidRDefault="003662AC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01DA" w14:textId="77777777" w:rsidR="003662AC" w:rsidRDefault="003662AC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0268" w14:textId="298FEB65" w:rsidR="003662AC" w:rsidRDefault="003662AC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4F1D2C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E0D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74FD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Олеся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6E2B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3642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4EA4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0D54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7FA896BF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6CD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34F4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Полина Дмитриевна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1FD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FA6C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B274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0FDE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C3B08A1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36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6E75" w14:textId="38E0A85C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Юлия Алексеевна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71BF" w14:textId="29EE61E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6DCD" w14:textId="392FC23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1AE8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EA0F" w14:textId="22EE020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A589C3A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D6D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C095" w14:textId="056D511E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Семяхина Ангелина Алексеевна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319" w14:textId="27F9D07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B04D" w14:textId="35BE135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21C3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FA9F" w14:textId="442126E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7578" w14:paraId="6D0D677B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E270" w14:textId="77777777" w:rsidR="00027578" w:rsidRDefault="00027578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CC90" w14:textId="368CF6C7" w:rsidR="00027578" w:rsidRDefault="00027578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Анастасия Петровна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7D1D" w14:textId="090CE7DF" w:rsidR="00027578" w:rsidRDefault="00027578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A257" w14:textId="4F2807B0" w:rsidR="00027578" w:rsidRDefault="00027578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D784" w14:textId="77777777" w:rsidR="00027578" w:rsidRDefault="00027578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E314" w14:textId="12B89B45" w:rsidR="00027578" w:rsidRDefault="00027578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12EC96B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20D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3961E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Чачин Фёдор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CC7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2B0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7D8C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25F2" w14:textId="3549311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5630C1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061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BF7D2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Алпатова Екатерина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F02D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DAE6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78DC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6597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6337B4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155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3CD8" w14:textId="1849B3AF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CD1" w14:textId="6194D0C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A94E" w14:textId="251A7C4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E4D5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B4DE" w14:textId="11DA506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7EB35F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6E7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A4D8" w14:textId="13D24A98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Сафарова Алина Игоревна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D59A" w14:textId="78F1E84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3456" w14:textId="7368CBA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9458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CA4A" w14:textId="16589F4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3DE57A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8A6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4B4E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Колпачков Михаил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5E5A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E3E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E8A8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35E8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AF466A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C1C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E594" w14:textId="682C1C75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Тимин Максим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17C9" w14:textId="4DE573E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CA0" w14:textId="769B78B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4177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35D0" w14:textId="5F81D4E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A44F4" w14:paraId="73484C2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7D1F" w14:textId="77777777" w:rsidR="001A44F4" w:rsidRDefault="001A44F4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01CE" w14:textId="53A88616" w:rsidR="001A44F4" w:rsidRDefault="001A44F4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Муралимжон Мурадылжанович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F2E8" w14:textId="48BC0424" w:rsidR="001A44F4" w:rsidRDefault="001A44F4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9B88" w14:textId="6FF7B71C" w:rsidR="001A44F4" w:rsidRDefault="001A44F4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5D70" w14:textId="77777777" w:rsidR="001A44F4" w:rsidRDefault="001A44F4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71E5" w14:textId="10C26FBC" w:rsidR="001A44F4" w:rsidRDefault="001A44F4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F4404D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CBF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E6F2" w14:textId="39C15F99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Скрибаков Кирилл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9832" w14:textId="0675FEC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9E8B" w14:textId="77BB175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EF06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7952" w14:textId="2975901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82097C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901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67856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Анастасия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3FE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5CE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CC6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838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F5A3C" w14:paraId="56A7461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9C16" w14:textId="77777777" w:rsidR="00DF5A3C" w:rsidRDefault="00DF5A3C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D98C" w14:textId="39815A4C" w:rsidR="00DF5A3C" w:rsidRDefault="00DF5A3C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Данил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C831" w14:textId="1DA1B35C" w:rsidR="00DF5A3C" w:rsidRDefault="00DF5A3C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F510" w14:textId="5F6A81F3" w:rsidR="00DF5A3C" w:rsidRDefault="00DF5A3C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4AEA" w14:textId="77777777" w:rsidR="00DF5A3C" w:rsidRDefault="00DF5A3C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E69F" w14:textId="0AD87155" w:rsidR="00DF5A3C" w:rsidRDefault="00DF5A3C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267370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8D4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5D083" w14:textId="6A4E2294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Оглоблин Данил Олегович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D100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A4B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BF79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5811F" w14:textId="7E45D632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829A0E2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32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666A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Кочаров Илья Вячеславович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BC0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82B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20A2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E09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0858E72E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BD6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61E0" w14:textId="707B0CCF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Зазнобина Анастасия Денисовна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78DB" w14:textId="14E2538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6964" w14:textId="49AAA06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D050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3C45" w14:textId="11980E5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85B2B04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2C9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AD78" w14:textId="079206C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Шкунов Семён Михайлович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9DF3" w14:textId="477D4F6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4672" w14:textId="2D5B26B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7515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6F3C" w14:textId="1D2C1AC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80901D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BA4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FBD6F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Маргарита Юлиановна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3396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AB1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4B34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6C60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73754D1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9CF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B5F6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Андрей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7513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49E2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858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1332" w14:textId="3C31AD73" w:rsidR="00685426" w:rsidRDefault="00F907CC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170023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42B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B8542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Оборотова Вероника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E48F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4028A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31A4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1B53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A3B439D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C14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FF38B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Иван Леонидович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EEAE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27E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2C98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5AA1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5F4DE77A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576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7685" w14:textId="4185F464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 Олег Павлович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8D35" w14:textId="03763C0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E944" w14:textId="4AFD83D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CCB1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66DD" w14:textId="3C0C2D8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C38A69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E9A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88841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Даврешян Титал Азизович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FD30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F438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79C9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610A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0B5DFA6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58D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98BA" w14:textId="39F9FD9B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Коханова Юлия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FDFF" w14:textId="7229BCD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0518" w14:textId="463D62E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1AF3" w14:textId="3C094FE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9CB7" w14:textId="01DA521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46917F1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A7D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41EFA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Сморчков Константин Валерьевич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55E8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FE5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2A58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64A9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75CF4B88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6BD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4DF9" w14:textId="0F58F93F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Глеб Владиславович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3EDF" w14:textId="6748402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BCB0" w14:textId="59D18A0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74F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6B5" w14:textId="4980A50C" w:rsidR="00685426" w:rsidRDefault="00FF45C0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501FBCD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472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6B67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Дыбов Артём Борисович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05CA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9F924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9CFD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779D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8E9BBD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793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32F83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Денис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8A3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EAE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6D5D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6866" w14:textId="6A4264C6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7287717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16A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2AD4" w14:textId="30D46CE4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Мохнова Мария Вячеславовна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E907" w14:textId="403E3C8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5521" w14:textId="2EA5EA4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DDE8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DE21" w14:textId="03605A7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33C820D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5F5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746D" w14:textId="1895C8A4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Хрящева Дарья Ованесовна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56D0" w14:textId="614C5CE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1B8A" w14:textId="4995D24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5CE4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83C6" w14:textId="12CB2AC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860863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749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E8A7" w14:textId="5DC54D8E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Дрокин Даниил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04B2" w14:textId="0585907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D2B9" w14:textId="7004185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AB96" w14:textId="6825DBA0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6069" w14:textId="01ABCDA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4070B11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C3F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CF5A" w14:textId="0B98F769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Кикоть Ярослав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6EA3" w14:textId="1DAC419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2CDF" w14:textId="745C9B1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2FB1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7A7B" w14:textId="74ED4B9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51B05C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F61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84857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Егор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BFAB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E2E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75C5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BE9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544E495A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889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D56E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Бурыгин Матвей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CF3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BDF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4530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17B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E81D636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66F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BD0A" w14:textId="343B3DCA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Алиса Витальевна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0206" w14:textId="7E9C840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6E67" w14:textId="55815D5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5788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EED2" w14:textId="3E1E959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5041862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890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791B" w14:textId="3C7DBCC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D70E" w14:textId="0811DDD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EA2E" w14:textId="3078DB2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EC76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272F" w14:textId="45870BF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A66073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B4B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D1F6" w14:textId="64809479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 Игорь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790B" w14:textId="2C37BC6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A16C" w14:textId="672F74A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5A9D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2396" w14:textId="38F02F9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3FC0F7C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759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1583" w14:textId="77A7999B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Булохов Матвей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3AB3" w14:textId="7312630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C576" w14:textId="236D3BE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10F1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58F" w14:textId="0057FF07" w:rsidR="00685426" w:rsidRDefault="00D47051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7A8E7F9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61E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CCF5" w14:textId="1223E96C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Кульчикова Анна Евгеньевна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BE60" w14:textId="5F3E64F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4DF4" w14:textId="77B430B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64C1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1529" w14:textId="107779D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1948B36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F04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249E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Макаровский Матвей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A428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5571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B1C3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433ED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F0ECD2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925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1F16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Максим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35A6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2DF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ED19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95A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379D0B8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7026" w14:textId="4F86EC0E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1A4D" w14:textId="11900B06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Денис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42B" w14:textId="5B1A879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2115" w14:textId="23D1316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E397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0435" w14:textId="6C21785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B7FD14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0C3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92E2" w14:textId="27AF89B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Валялова Каролина Павловна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D533" w14:textId="633D739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CAFC" w14:textId="478934E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0E00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D16C" w14:textId="6EA6432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39CF42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8A7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D8A4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Артём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C42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9C4F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0594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F46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1F8A75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12F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49AC" w14:textId="7EF114A5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Игнатовский Евгений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3150" w14:textId="7B36E09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9E21" w14:textId="0352C85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508D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EEBE" w14:textId="19DC702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FAEE67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42C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9DA2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Мариев Илья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408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F58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1E7F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E20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F8C3A7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144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F39CA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Игнатий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BFF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A434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942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520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00C77AD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41E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E088" w14:textId="3003160C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Кирилл Николаевич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A24B" w14:textId="02044F1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C566" w14:textId="7A5BF4A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D60F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EEE5" w14:textId="64F9835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 </w:t>
            </w:r>
          </w:p>
        </w:tc>
      </w:tr>
      <w:tr w:rsidR="00685426" w14:paraId="2147711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D6A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FE9C" w14:textId="1FD10165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Артем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86E1" w14:textId="1E5ACC3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4846" w14:textId="1C59EA3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536F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B766" w14:textId="050348C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930774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231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7820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Тимофей Ильич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56F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240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2D01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455E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0A3FE99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97D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D779" w14:textId="6EFA83E5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Константин Вячеславович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FCDF" w14:textId="47B439C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CE87" w14:textId="6819FC6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F0E1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A76E" w14:textId="02F95FA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F373F0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C78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D0B2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Унанов Георгий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09E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3A4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CF78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0D20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3748BF95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9E2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F10C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Феклистова София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19A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4C94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B5A3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3E7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72023FC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531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31F7" w14:textId="033B9CC9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Петушкова Елизавета Дмитриевна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8D92" w14:textId="7F2B91E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06C4" w14:textId="45884E2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2FE6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41DA" w14:textId="6185625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0A35110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901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5CD51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Софья Михаловна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810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DCDC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B2CA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87F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D0FDBD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769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9982" w14:textId="3CB574DF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Полицмейстерова Алина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E678" w14:textId="561C754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660E" w14:textId="1CCCFC6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0677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0C33" w14:textId="79BF47A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EF6F39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0EC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EA12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 Иван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7F1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B4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9256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3E22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49964C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901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EE9D" w14:textId="2AD2C2F3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ED93" w14:textId="709B183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1A04" w14:textId="08FD5A5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B75D" w14:textId="7A806DD6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2F32" w14:textId="44F6317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7B681F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36D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D526" w14:textId="3391CC95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Клемпач Елизавета Андреевна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2239" w14:textId="7B6237F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8B4C" w14:textId="020A9FC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AAFF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AE96" w14:textId="6CA172F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3869B2A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2FE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4F8" w14:textId="629A833B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Низамов Раян Алмазович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836E" w14:textId="472711E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FE2F" w14:textId="40E5EA7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2824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C977" w14:textId="00AF3B3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BCF7DB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319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054E" w14:textId="4D8C221B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Чубарова Мария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7BEC" w14:textId="33BA9D6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C681" w14:textId="193556F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1E6E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1416" w14:textId="5BC9BD3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2B3FC8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1A8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027C" w14:textId="721C4D2E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Софья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224B" w14:textId="3D53330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6985" w14:textId="3BDA98C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D7BA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CE31" w14:textId="4C24957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9DCC0B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AFF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78028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Артём Денисович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47D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C2C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A8A2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F0A5" w14:textId="1823F618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FF442F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C6A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5F764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Криштоп Александр Денисович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0763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31ED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5DFF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E072" w14:textId="2C54B4E5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035159E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F48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EDC7" w14:textId="62BAE332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 Семен Вадимович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EC78" w14:textId="6E9B475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9720" w14:textId="560D01E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972B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1FDD" w14:textId="76AD5FF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0271EF6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66A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8288" w14:textId="0B72D926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Жанна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9D42" w14:textId="7F52E34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BE93" w14:textId="29E6440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DFD4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73FF" w14:textId="4082BF7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785CCB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D77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EDD8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 Владислав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D2EB2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111E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9D6A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CC76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F80D29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42E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ED48" w14:textId="51D59F0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Лонщакова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D5DF" w14:textId="30A1327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A973" w14:textId="3319703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67AA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91CA" w14:textId="79A4545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B3B692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783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3B01" w14:textId="179DCAA8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 Асадуллах Мурадович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3CBE" w14:textId="59D3CBD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F6AA" w14:textId="2D3FE08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AB57" w14:textId="06958AB1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070D" w14:textId="31F64E2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A75523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58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9AA5" w14:textId="705B5DFC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Николь Олеговна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AB66" w14:textId="7C318AF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A69" w14:textId="13AC769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E405" w14:textId="5A4EC231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5E4B" w14:textId="1A7CC03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EBFA58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2DC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E551" w14:textId="7AE99E72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Анфалов Михаил Сергеевич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3814" w14:textId="00571E5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4770" w14:textId="3E75195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43F1" w14:textId="2D5A671D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4D7E" w14:textId="0032A01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DCFB20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B66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8C74" w14:textId="07F12AC2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Мамеин Артем Заграбович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0699" w14:textId="0EA2DDC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E7DC" w14:textId="1923E05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B950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1C76" w14:textId="38D87E2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8F2220" w14:paraId="340C975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AF70" w14:textId="77777777" w:rsidR="008F2220" w:rsidRDefault="008F2220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5478" w14:textId="5D807338" w:rsidR="008F2220" w:rsidRDefault="008F2220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Матвей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784D" w14:textId="180294B6" w:rsidR="008F2220" w:rsidRDefault="008F2220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3B7" w14:textId="360FCD7B" w:rsidR="008F2220" w:rsidRDefault="008F2220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22FA" w14:textId="77777777" w:rsidR="008F2220" w:rsidRDefault="008F2220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C64F" w14:textId="4DED7CC2" w:rsidR="008F2220" w:rsidRDefault="008F2220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2CBB3C8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807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4179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Пыренков Станислав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B914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28B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C3FA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B4ED0" w14:textId="2C4F5AF4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7A3A25F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056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0F0CC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Савлев Артём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691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5C2C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A0E9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2DDF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5EB83D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1B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15087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Алина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4A9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A2B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6B53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1A0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D58251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885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68FBF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Константин Вячеславович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58A0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CB5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D8C5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C35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075063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D30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0A83" w14:textId="747395C6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Анастасия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224C" w14:textId="3282901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AE39" w14:textId="6B2B344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C123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1C14" w14:textId="5990D4C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65229A0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9AF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A7A08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Селиверов Иван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5FA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158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A87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0FC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951490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12B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37AC1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 Ян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FF3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27F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EFF8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F08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2B64390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7CC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2FC0C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Артём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32F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B5EE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4C0D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630A0" w14:textId="17B65DC5" w:rsidR="00685426" w:rsidRDefault="006B2B9F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5B25AE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7F4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E0C6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Евгений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C9D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,294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587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1C55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3C4D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5098769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E23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B729" w14:textId="6CA33E95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Хорольский Кирилл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8AAB" w14:textId="5F9CDEF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95BF" w14:textId="202248A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68C7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4A19" w14:textId="4A267AC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6FC95E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4CF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8CB8" w14:textId="67A1421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 Иван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6083" w14:textId="7B45811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4A1F" w14:textId="3475D58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5A81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FF7F" w14:textId="0E0C908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EE5127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02C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723" w14:textId="3AF0460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Шушкова Анфиса Вадимовна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E1AE" w14:textId="59BC1D5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7C58" w14:textId="20BEF84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154A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6FC7" w14:textId="0683276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199E377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ADB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7DED" w14:textId="7EE6C948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Лукьянец Егор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B508" w14:textId="5FB2B4B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B5C6" w14:textId="65CC2E9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1371" w14:textId="65235933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BDD4" w14:textId="01C41AE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CD464E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8C6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2B6E" w14:textId="33134736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Шеметов Артём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0223" w14:textId="059FAD5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D71F" w14:textId="59C9004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BB5E" w14:textId="0F1D57D4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EFB2" w14:textId="73BF08E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64249C7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DC4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08EDF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 Денис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5DD3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AAB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9089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CD85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BEB046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05D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08C7B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Тарасенков Михаил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A04E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AF0E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9A3A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6CA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B8488D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546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D04C" w14:textId="4AC9EEF8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 Захар Максимович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E340" w14:textId="55FEC6B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0D1" w14:textId="2A1B8413" w:rsidR="00685426" w:rsidRPr="00484411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16E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21B9" w14:textId="1A4C90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9948AB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E28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B827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Гуглин Владислав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378D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FE0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A98F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59F1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880A95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FF4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1281" w14:textId="3C22B384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Пудогина Полина Александровна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9723" w14:textId="3328692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DD00" w14:textId="3055D6D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32A7" w14:textId="190BF26C" w:rsidR="00685426" w:rsidRDefault="00685426" w:rsidP="006854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E8A4" w14:textId="1C20A62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4B51A89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A77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1670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Леонид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B11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702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ABB6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1E8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9AE1B8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05E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665DD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Валерия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801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C92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4AEA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DA2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7541E46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952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F2E2" w14:textId="304EB70B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Порывкина Анастасия Александровна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9487" w14:textId="11CD203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E360" w14:textId="4CFD483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95AC" w14:textId="399E1232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9903" w14:textId="61259F5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859CDC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977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0A0C" w14:textId="1867F6DC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Пракопьева Дарья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4952" w14:textId="14FC831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BC43" w14:textId="363E479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185A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0F83" w14:textId="1CC238E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62AE5F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18B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D1B2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 Григорий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54A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DA2D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0F3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0319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39C4294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1F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0E035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Скосырев Егор Германович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629A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6BD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3ECD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DF3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0030B2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915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A9E0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Анна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D15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5BDB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BD76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3F7B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31C6945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07A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0FAD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Чевычалов Даниил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4308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7366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516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5A34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3848EA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9FA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6338" w14:textId="6A6F2C1B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Коромыслова Арина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32DC" w14:textId="27767B5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01C2" w14:textId="076772A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2F2B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473C" w14:textId="3187389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DBBFFF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156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9ED6" w14:textId="0EB472CA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Давид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400C" w14:textId="60DF8C4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F110" w14:textId="7B16137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D173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C10" w14:textId="714FB05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7E3C7D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BAA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FAD8" w14:textId="7256061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Анастасия Павловна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256E" w14:textId="41C6CDE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DBA2" w14:textId="02D62C1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9444" w14:textId="6D66ADB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DA4E" w14:textId="66D811A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7008CBB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DAD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94D6" w14:textId="34F070F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Мацюк Владислав Константинович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BAD1" w14:textId="07387C7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E567" w14:textId="1D0B2DF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7577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0FED" w14:textId="0EA73BD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4D1B93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BA6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AF777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Бошка Диана Руслановна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43A1E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58FB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64FC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DC2F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713EEA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AC0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62DC" w14:textId="1084377B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Шухалов Артём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8097" w14:textId="2E2A0B1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5A3" w14:textId="1DF8095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D75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30AB" w14:textId="2A4E8F8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51FFBF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426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B886" w14:textId="5591269C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Алина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942" w14:textId="7E6E681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E4E2" w14:textId="6C9B41C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65A7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904E" w14:textId="1B37FF0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57075" w14:paraId="130AD72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BB11" w14:textId="77777777" w:rsidR="00D57075" w:rsidRDefault="00D57075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B0C" w14:textId="3FD1C679" w:rsidR="00D57075" w:rsidRDefault="00D57075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 Владислав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FD53" w14:textId="251AE538" w:rsidR="00D57075" w:rsidRDefault="00D57075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3D8E" w14:textId="13D8557C" w:rsidR="00D57075" w:rsidRDefault="00D57075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59B6" w14:textId="77777777" w:rsidR="00D57075" w:rsidRDefault="00D57075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6EE3" w14:textId="39EA6408" w:rsidR="00D57075" w:rsidRDefault="00D57075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3CE8CA2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1B8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A128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Калимова Ксения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8202B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0B00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0918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FAE90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6771E7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B8E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C9C8" w14:textId="569620BA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Назар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FE75" w14:textId="011542E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B1A3" w14:textId="27B3F77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799B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FC69" w14:textId="109C186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33A7710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4ED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DA54" w14:textId="6D687E3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Нина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B23" w14:textId="50BCF8E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E0B" w14:textId="7CA4C55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5BE8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99F0" w14:textId="746CE98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E174B9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6B6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A38" w14:textId="29E195B2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Бордачев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28BC" w14:textId="6446F64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653B" w14:textId="116361C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2CFF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250E" w14:textId="3450148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AC5F98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9C4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AF111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Иван Максимович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BF2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8B9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12D3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C0E1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8EBA7F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649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1B6C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 Андрей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3CFE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BD0A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24B6" w14:textId="711568DF" w:rsidR="00685426" w:rsidRDefault="00935B42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25DF" w14:textId="33D1124C" w:rsidR="00685426" w:rsidRDefault="00935B42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2B10678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75C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BC144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Камила Денисовна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235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2D86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0E23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0DF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26A198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051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247F" w14:textId="39D19EF2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Гопаненко Стефан Аркадьевич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262" w14:textId="351E759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E6EC" w14:textId="6C91224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C619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892B" w14:textId="231A3E4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798AB6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01E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CC2C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Анастасия Витальевна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37D1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A62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7100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DB7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24FD8D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670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B874" w14:textId="70FFF6AD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Боровская Виктория Павловна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163B" w14:textId="0692F6A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91FA" w14:textId="4F0C9F3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F4AA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1D96" w14:textId="03A2A85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68380D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403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477C" w14:textId="180E25E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Козловская Софья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4127" w14:textId="71CFC55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5E98" w14:textId="4AD3431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B681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18B4" w14:textId="25C1E67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E64ABA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A77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D6CC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Николай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18C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DE9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2AB4" w14:textId="537F92F9" w:rsidR="00685426" w:rsidRDefault="007C0729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26E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FFD2B7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454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1780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 Матвей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3C2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75E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25D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4A6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3558F9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F44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C89D5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 Арсений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05B8A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8896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B8F5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805F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7FE373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67C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17B0" w14:textId="7005299F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 Иван Денисович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8A37" w14:textId="51BCDB1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1A32" w14:textId="552EC79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F589" w14:textId="7EABE6CF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6EE5" w14:textId="5921F74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CD87DC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180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D161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Всеволод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491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8CF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B8BE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E492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35D84A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591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B5BA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Максим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696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C5D2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492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899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B0634B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107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E96F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Товмасян Грачья Арменович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497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5946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01E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1A867" w14:textId="4C73EE56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87FFEE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115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9F3B" w14:textId="3AB0504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5A7F" w14:textId="4E01C2D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9F97" w14:textId="349D8CA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3B73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6B37" w14:textId="25F3354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4802A65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F3E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7B59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Семён Андреевич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04A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AC1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F39F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506B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D008D34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BAB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A62A" w14:textId="644B131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Собех Максим Ильич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63E3" w14:textId="52D29A1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D202" w14:textId="746EEBF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68B2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69ED" w14:textId="05D9571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ECBC3B8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CA7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AC65" w14:textId="0E6FC4DC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Анна Андреевна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851E" w14:textId="134E2D2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B55A" w14:textId="39264B4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154A" w14:textId="0D224859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7852" w14:textId="479332F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7B91524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544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C2F6" w14:textId="403D26FD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Гомзикова Вероника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3B8C" w14:textId="48C3D70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5516" w14:textId="1C1CEE5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DDB2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D20D" w14:textId="2E5FD28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22A316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454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96D70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Давоян Амирам Русланович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47D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E68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CAF1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03E7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A51B80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ED6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1BD3" w14:textId="241387D3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Иван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4936" w14:textId="3E396C2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9B79" w14:textId="3BF636A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84A" w14:textId="6F9BB0DB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45BA" w14:textId="729BCCE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FED1AE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11A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A1C2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 Михаил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67FD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4532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8B91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1DF37" w14:textId="08E327DF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7BF2545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E87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1631" w14:textId="187A856F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Владислав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4FA2" w14:textId="04BA0FF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E12D" w14:textId="7103FDE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67C4" w14:textId="412F7795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C41C" w14:textId="0253808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58C0F5D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9BD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00FB9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Чикалов Юрий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01D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D34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FE6B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12E7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F07B39B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A23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F551" w14:textId="5B649B6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 Матвей Олегович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CAC9" w14:textId="7CD73F2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813A" w14:textId="689E417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975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F780" w14:textId="2192D70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D5799EA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A54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56F4" w14:textId="1A82E65E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Левтеров Арсений Ярославович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B777" w14:textId="0E0870E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2E7E" w14:textId="74E0745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5E94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468D" w14:textId="61DBCAF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A8C14A1" w14:textId="77777777" w:rsidTr="007E3F3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E6F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C9B9" w14:textId="6DB9726D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Струков Максим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A921" w14:textId="7E67BED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388B" w14:textId="6D108EF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195E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0211" w14:textId="2F49DD1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CD6E4AF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BB5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56C5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8CC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4D2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17CD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C019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4EDA9CC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7DE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CA76" w14:textId="28F2F575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 Захар Денисович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D0C8" w14:textId="68D23D7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602C" w14:textId="648DF19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57D2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D2FA" w14:textId="556D1D2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5F5F018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090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451E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Матвей Михайлович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03A0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3BB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5AA6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62F6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3E2C9AF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830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7703" w14:textId="7D1124B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Карачев Никита Николаевич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9543" w14:textId="5989308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301D" w14:textId="7F16D88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9D48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9757" w14:textId="0F2B75D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8777E01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15B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0B08" w14:textId="5BB99722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Рицков Иван Романович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02C0" w14:textId="59EFB9E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7F93" w14:textId="5CBB28F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261B" w14:textId="3681D73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D5D1" w14:textId="5FD8AD66" w:rsidR="00685426" w:rsidRDefault="00E24290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2C7DCC6B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236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6CA6" w14:textId="400BD65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Константин Ильич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F46B" w14:textId="34A2445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9E17" w14:textId="50242A8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9D70" w14:textId="167F3E2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BDA9" w14:textId="69154985" w:rsidR="00685426" w:rsidRDefault="00F741A1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79BBA3C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9BC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EE11" w14:textId="1F9960F4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Рустам Замин оглы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C96E" w14:textId="5F29942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7732" w14:textId="59257B4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AB49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B523" w14:textId="6B05F84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9514B" w14:paraId="5E2996BC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85F4" w14:textId="77777777" w:rsidR="0099514B" w:rsidRDefault="0099514B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C200" w14:textId="16128455" w:rsidR="0099514B" w:rsidRDefault="0099514B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Артем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441B" w14:textId="7A743437" w:rsidR="0099514B" w:rsidRDefault="0099514B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8BF0" w14:textId="5704196A" w:rsidR="0099514B" w:rsidRDefault="0099514B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3EA5" w14:textId="77777777" w:rsidR="0099514B" w:rsidRDefault="0099514B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0C38" w14:textId="2B7D3F7C" w:rsidR="0099514B" w:rsidRDefault="0099514B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55C604CE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FAB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7A2D" w14:textId="02093203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Чинарина Диана Дмитриевна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EA90" w14:textId="5F152F2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6477" w14:textId="4ABE450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EE03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DF8D" w14:textId="0974A7D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48B0B0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395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85C9" w14:textId="2464364F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Кирилл Алексеевич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5F4A" w14:textId="79E5AE9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69AF" w14:textId="7B67C3D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2335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90C8" w14:textId="5C669BB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EEFE74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A31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ECEB" w14:textId="7E38154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Захар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D05B" w14:textId="6598DD7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CDB" w14:textId="5B17518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E9AE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962D" w14:textId="468FD9F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C0E985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263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C135" w14:textId="562B7734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Периг Арсений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004B" w14:textId="7A43C9F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289F" w14:textId="15A9231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1A7A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956E" w14:textId="28EDB72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28A9DF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D5C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5F41" w14:textId="53DD005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Максим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1549" w14:textId="2D8E208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4EBD" w14:textId="408300C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6B7F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C1E0" w14:textId="4002F66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158D61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827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2D0F9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Штарева Дарья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7B8F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099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7C84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9B6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0C1D8C5C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C58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2051" w14:textId="2915501B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Даниил Романович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8D74" w14:textId="31AEF36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86AA" w14:textId="1FBC76D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F456" w14:textId="1C28917E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5326" w14:textId="5B6251C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ADB6C9F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890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876E4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Искра Артём Максимович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C10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E5D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10B3A" w14:textId="77777777" w:rsidR="00685426" w:rsidRDefault="00685426" w:rsidP="0068542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95E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93450D4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522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7B2C" w14:textId="572519B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Мунин Вадим Алексеевич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4205" w14:textId="4557497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772F" w14:textId="40A9E32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16D9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5555" w14:textId="507BF3E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1184A8F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9CF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B481" w14:textId="154CDDE2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Чебыкина Виктория Евгеньевна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8D9B" w14:textId="00F4945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5DDB" w14:textId="41EC5E6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7FA3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6B55" w14:textId="32B8292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0A810F82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586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7016" w14:textId="60483859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Артем Владимирович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1D2" w14:textId="1C021B6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095B" w14:textId="17E28F2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E09E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F148" w14:textId="1449A6C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9343F7B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EC1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AD5" w14:textId="0C7889A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Струкова Валерия Степановна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33BC" w14:textId="2E93733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A2A4" w14:textId="69B7884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4445" w14:textId="40F3E555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EAF9" w14:textId="304D786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529F86D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22E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08A3" w14:textId="512FF662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Ашуралиев Расул Тимурович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1893" w14:textId="24D312B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A48E" w14:textId="5080AE9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BDAA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1A0C" w14:textId="601A357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A58A0B2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D26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A823" w14:textId="0CE2054A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Сафаргалиев Никита Вадильевич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F279" w14:textId="55F1A69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E8CB" w14:textId="329116B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8F9B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21AC" w14:textId="03207FB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B8B1B6D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23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292D" w14:textId="2DB744E4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Резчиков Егор Юрьевич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71B9" w14:textId="3EEBDCB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9FE5" w14:textId="6ADAB37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FE4B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3E83" w14:textId="586CC6F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C5AB95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A69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54A8" w14:textId="2B65A9BE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Маметьев Дмитрий Станиславович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B4C1" w14:textId="52EEEBB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368A" w14:textId="32D616B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31A9" w14:textId="5A3128CA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FEF4" w14:textId="76C0722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E9B30C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64D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70F7" w14:textId="3BCCEDAD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Гайдук Ирина Антоновна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5F0B" w14:textId="183C466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DC05" w14:textId="5B663B2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A068" w14:textId="7BF74D08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8189" w14:textId="3C6CD4F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26CC2DA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65D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5B2C" w14:textId="7B6F41E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Лисицин Артем Андреевич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62B3" w14:textId="7B41C87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6451" w14:textId="25B39B1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317F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A637" w14:textId="21A263A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680E296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ED5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E770" w14:textId="36BC14BE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Жижин Арсений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7134" w14:textId="61F4ED3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B699" w14:textId="0C3DE0A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FC33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0A98" w14:textId="641FC4D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0F80C9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186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1F01" w14:textId="0D298F4E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 Вадим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3F4E" w14:textId="5EF5814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7A49" w14:textId="0B6D7F0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3289" w14:textId="02AFCBAD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A0E4" w14:textId="633F04E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F2055E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287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5260" w14:textId="75D13545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Платон Александрович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F63C" w14:textId="0B6C2BD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089B" w14:textId="4FDAF24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ED9D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6891" w14:textId="7A70FC5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593B493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FC3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7D89" w14:textId="777FA9CC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Глеб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A30C" w14:textId="085941C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D8A1" w14:textId="74B8B83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6718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A596" w14:textId="52752FD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1E5133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8A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6D59" w14:textId="4D8FFB3D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Кирова Марина  Сергеевна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CF64" w14:textId="6259DBD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03EB" w14:textId="2C5334C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5158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8A4A" w14:textId="7C434608" w:rsidR="00685426" w:rsidRDefault="008A10E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91F4C2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3E4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165" w14:textId="6901D4A5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Никита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21D9" w14:textId="23FC4E5E" w:rsidR="00685426" w:rsidRDefault="00687BC9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59BA" w14:textId="21572E2A" w:rsidR="00685426" w:rsidRDefault="00687BC9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EA85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C1C4" w14:textId="327C6FFB" w:rsidR="00685426" w:rsidRDefault="00687BC9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D276C" w14:paraId="0CD6E9D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A58E" w14:textId="77777777" w:rsidR="009D276C" w:rsidRDefault="009D276C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3737" w14:textId="6FF52CFF" w:rsidR="009D276C" w:rsidRDefault="009D276C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Блинцова Полина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2029" w14:textId="280FB59F" w:rsidR="009D276C" w:rsidRDefault="009D276C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7CF1" w14:textId="5178CDA0" w:rsidR="009D276C" w:rsidRDefault="00705568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FE4B" w14:textId="68FFD4CE" w:rsidR="009D276C" w:rsidRDefault="009D276C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6DCB" w14:textId="733A258C" w:rsidR="009D276C" w:rsidRDefault="009D276C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EEA63C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DA7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0A21" w14:textId="0E3D042F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 Владислав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7A57" w14:textId="55D63BC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3A3E" w14:textId="16BFACF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1FCF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662" w14:textId="525C372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2E1CA7B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CF8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BA763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Апенкин Максим Егорович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14FC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ED58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20B0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CE3D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88E9869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25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E598C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Волковский Илья Андреевич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36C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931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BD449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B794" w14:textId="3509D493" w:rsidR="00685426" w:rsidRDefault="00372CFC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169CA0E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C07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AA580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Дмитрий Сергеевич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DF6A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BD06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6F03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AC25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B297A2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40E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C5C4C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Градусова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DC32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661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5FA9" w14:textId="1BD88BCF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BD864" w14:textId="37CC72BD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3C4F8CD8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D8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3932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Кирилл Антонович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156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A28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D36A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5B5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C484B07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007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2EA5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Никита Антонович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334E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536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BB69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83E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DC875B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384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51AF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 Кирилл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7D4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6799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42B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652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34857BAC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CC1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6A47C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Кирилл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E9A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DBB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D02F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70DB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8C9DA6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F771" w14:textId="33A521DF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95B8" w14:textId="720D3428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Провоторов Тимофей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B4CC" w14:textId="2760E20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0D1" w14:textId="4ACB516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C912" w14:textId="2C985B56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ABC1" w14:textId="1405FDF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8C2533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5C4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3049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Артём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0639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8B19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56E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ABF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EAA80F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7A8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AD8B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Хантурин Павел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63D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3D3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3D3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903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919E2E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98F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FADB" w14:textId="52532A7B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Тавризов Владислав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47FA" w14:textId="02D2ADD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FFF0" w14:textId="6764450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63EB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FE06" w14:textId="6CC433C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50B444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CFB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B10AD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Вячеслав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B8B4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C34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EEDA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0E37" w14:textId="023D432E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737222B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FC3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487D3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Смоленцев Дмитрий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B976C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E80C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D7B8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69300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6D5245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BDC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E8A3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Дозоров Евгений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F865D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6CC3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398D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39F5B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FBF289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EED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6FC6" w14:textId="7B3167FB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 Даниил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D073" w14:textId="35C95BF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BD99" w14:textId="08DA04D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46B0" w14:textId="2EF8C4D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98F2" w14:textId="2D3AC2FB" w:rsidR="00685426" w:rsidRDefault="00E14092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185004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50D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69E0" w14:textId="14CEF5FA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Сковородин Антон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66F" w14:textId="62BF21E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F4EA" w14:textId="5985847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B7FB" w14:textId="0BDF0EE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0582" w14:textId="411D4AB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704055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07B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B8F7" w14:textId="2B788C89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Сковородин Антон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D27F" w14:textId="5F0AFC7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01CA" w14:textId="43848E1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04E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C5B9" w14:textId="0CFD710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8AF980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8AB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C8E0" w14:textId="451F6E89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Зачётнов Роман Антонович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6AB" w14:textId="704B0D6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C7ED" w14:textId="0A4DEA0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A5B8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366B" w14:textId="7C3D334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D2D50E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D98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7D7E" w14:textId="3E7AA646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Лысанов Максим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1601" w14:textId="6183D88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E5ED" w14:textId="1A173B9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8C78" w14:textId="593452B5" w:rsidR="00685426" w:rsidRDefault="00AA552A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8321" w14:textId="38B7EC64" w:rsidR="00685426" w:rsidRDefault="00AA552A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660855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BA5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BD6C" w14:textId="69B6B37A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Белянин Константин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A5B6" w14:textId="36BC92C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09EA" w14:textId="7B57A20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24D5" w14:textId="6BF0AAA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DC83" w14:textId="3D9B65D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32E1A5C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4E2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F036" w14:textId="76067D66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Даниил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159E" w14:textId="329E134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2B9B" w14:textId="755635F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D803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CAEC" w14:textId="07609D1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F3C3AA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768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8185" w14:textId="718C2DB4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Иван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7D71" w14:textId="73A31BA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45BE" w14:textId="5368C3A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873A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A9FD" w14:textId="3289E9E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749ECB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C4D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79C5" w14:textId="46BA304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Александра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727" w14:textId="4B0FC37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B992" w14:textId="36CBC2F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C492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E729" w14:textId="04DD6EF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07BFDD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0D8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34FB" w14:textId="26579154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Жигалова Александра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76E6" w14:textId="7B8A1F9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16BE" w14:textId="7CEA681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51E9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E25" w14:textId="42E05EFC" w:rsidR="00685426" w:rsidRDefault="003A184D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70CCE8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8D2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A5E1" w14:textId="63B44A96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Ефимова Анастасия Евгеньевна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7ADD" w14:textId="7406352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26C3" w14:textId="2D3312B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BC57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239B" w14:textId="421DD02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296CDDA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22A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D0D0" w14:textId="1146F0F8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Платон Кириллович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9B78" w14:textId="39B1E1F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379D" w14:textId="78364BE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66E4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FF09" w14:textId="41EC87F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B76D62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E13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EF9A" w14:textId="4D623CEE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Холодилов Михаил Константинович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A5E2" w14:textId="144AC02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BF1E" w14:textId="12B9A9F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D104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6EAF" w14:textId="15B1B26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07212" w14:paraId="52EACBE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728D" w14:textId="77777777" w:rsidR="00307212" w:rsidRDefault="00307212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6284" w14:textId="3F75F4F0" w:rsidR="00307212" w:rsidRDefault="00307212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 Савва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2CE1" w14:textId="5C68451B" w:rsidR="00307212" w:rsidRDefault="00307212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A628" w14:textId="2730130C" w:rsidR="00307212" w:rsidRDefault="00307212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0E18" w14:textId="77777777" w:rsidR="00307212" w:rsidRDefault="00307212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8616" w14:textId="581E4239" w:rsidR="00307212" w:rsidRDefault="00307212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A9DD19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BD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4EB2" w14:textId="75402363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Вакичева Анастасия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E07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6BA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D75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ECD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E864AD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AE7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2908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Елизавета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DFEA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7DCD6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ECDD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9C13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3C74790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7AF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3424" w14:textId="7D7BADB3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Ешмолов Егор Вадимович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34D3" w14:textId="3FC20F8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6448" w14:textId="12D9D97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1213" w14:textId="4A77E7D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164E" w14:textId="7D4885B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0F89E4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85D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110C" w14:textId="1F9A26CE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 Илья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DCF1" w14:textId="3BED39C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CC63" w14:textId="16CE5C9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CCB4" w14:textId="05C1CEE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EDF6" w14:textId="3DE4C50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32009D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B51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F357" w14:textId="3DA4195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Кирилл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575" w14:textId="08AFDEC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1EED" w14:textId="5E02213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577E" w14:textId="12C0A87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5E1C" w14:textId="06E3D5E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BA868A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496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DE23" w14:textId="1833A675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Масалыга Станислав Алексеевич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F03B" w14:textId="234D0AC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E9AA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FD9F" w14:textId="5DA4591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6E96" w14:textId="5F4D762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3F513F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355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8979" w14:textId="79EB2F35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Колгашев Кирилл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F2DA" w14:textId="2D8DB9E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4D78" w14:textId="3121197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B7E1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10ED" w14:textId="7181E2A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75990C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AD2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BC6E" w14:textId="2E2E8694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Владимир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A1F4" w14:textId="6A0A988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C6E4" w14:textId="33899BE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C39D" w14:textId="412EBD3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2D02" w14:textId="1ACB3B4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BB725E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8AD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4D4D" w14:textId="7199B9B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Дмитрий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56F7" w14:textId="2AEE036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3352" w14:textId="0805CDA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B8B6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1BD9" w14:textId="53181D9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A6A269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31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2F23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Молодцев Максим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02F7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318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17A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4FEB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14:paraId="7789BED0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14:paraId="5C21E4A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A0BD" w14:textId="77777777" w:rsidR="00932294" w:rsidRDefault="00932294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49F4" w14:textId="49526861" w:rsidR="00932294" w:rsidRDefault="00932294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Скородумов Василий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E092" w14:textId="2D7C5921" w:rsidR="00932294" w:rsidRDefault="00932294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0D17" w14:textId="797B2A40" w:rsidR="00932294" w:rsidRDefault="00932294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1334" w14:textId="77777777" w:rsidR="00932294" w:rsidRDefault="00932294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A8A7" w14:textId="593D8514" w:rsidR="00932294" w:rsidRDefault="00932294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680FECF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CAD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C7723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Слоян Виталик Джангирович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3510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84A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8ED1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268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2C5AA3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1EB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1BCE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Жигачев Станислав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8DD2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7EEB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7BE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ABA9B" w14:textId="6F955CF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0F0CA0E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5E8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0516" w14:textId="4F3A6F6E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Лимашов Матвей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DEB5" w14:textId="4283DF5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84B2" w14:textId="581D2A6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6A51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9477" w14:textId="4D7085E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F044C2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0A7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264CF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 Александр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154A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ABA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CB35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8A3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183F95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858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34E79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Артём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630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1F31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64C6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AD1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5A6A94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72B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DAB9A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Глеб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FF1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445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49B4" w14:textId="22FC44F4" w:rsidR="00685426" w:rsidRDefault="008E58C7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2E6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5743265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933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3B9D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Гостев Дмитрий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FA3F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21D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BFD2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42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2DE2491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C03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7A9C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Александр Геннадьевич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85D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B7AC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C68A" w14:textId="6E287C1A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A501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9294B" w14:paraId="295DE77E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7C3C" w14:textId="77777777" w:rsidR="00C9294B" w:rsidRDefault="00C9294B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D327" w14:textId="0B894986" w:rsidR="00C9294B" w:rsidRDefault="00C9294B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Ашастина Софья Евгеньевна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5258" w14:textId="3BB00FAC" w:rsidR="00C9294B" w:rsidRDefault="00C9294B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9EE9" w14:textId="6C560E3A" w:rsidR="00C9294B" w:rsidRDefault="00C9294B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192D" w14:textId="3C6CB19E" w:rsidR="00C9294B" w:rsidRDefault="00C9294B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A699" w14:textId="39CBFF96" w:rsidR="00C9294B" w:rsidRDefault="00C9294B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D0B0F9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F29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98EB" w14:textId="7B4E94D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Игнат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5833" w14:textId="4869948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546D" w14:textId="1572CDF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A068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8235" w14:textId="27E52F6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84D871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B5B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8ADE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Кирилл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1D6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899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E32F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0872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6F6A0E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249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F7C0A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Парунов Максим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54B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BC19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EE65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919F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14:paraId="14E742B4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26" w14:paraId="11C455C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6EA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05FED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Тарелкин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DDB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28E6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900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7A79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59D2BD6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363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B90B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Тончев Ярослав Миленов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6A56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4220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516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F6A0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C74F5E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577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C286" w14:textId="1FBCF382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Марк Романович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702A" w14:textId="7779BFC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BACC" w14:textId="14BE1BC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FF25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22E2" w14:textId="41A5E6B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2EC01D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DBE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74FB" w14:textId="3A99717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Кирилл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73E9" w14:textId="1F7A643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8A5B" w14:textId="3562496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C7A9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68F3" w14:textId="4E52F53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654446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AF3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FFDC" w14:textId="3079C878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Гогин Данил Олегович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92D" w14:textId="177F149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2FBC" w14:textId="0146772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17B7" w14:textId="075685F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87D8" w14:textId="4CDF5AF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4B4D" w14:paraId="1F69FA4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5484" w14:textId="77777777" w:rsidR="009C4B4D" w:rsidRDefault="009C4B4D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1E4D" w14:textId="3B9454B1" w:rsidR="009C4B4D" w:rsidRDefault="009C4B4D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Павел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3B5A" w14:textId="08533D32" w:rsidR="009C4B4D" w:rsidRDefault="009C4B4D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BB33" w14:textId="7C5F5757" w:rsidR="009C4B4D" w:rsidRDefault="009C4B4D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3C4A" w14:textId="77777777" w:rsidR="009C4B4D" w:rsidRDefault="009C4B4D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B589" w14:textId="4AF6D93F" w:rsidR="009C4B4D" w:rsidRDefault="009C4B4D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D08F2D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B06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3F154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Борковский Матвей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DE6C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24A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7274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D93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65B4E8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3A2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B2BB" w14:textId="2CE36F5C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Радышевская Анастасия Денисовна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765D" w14:textId="3D906C1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C418" w14:textId="688EEB5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C5A8" w14:textId="4DE8668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7819" w14:textId="51D2F1D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F0599A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66F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BC2" w14:textId="09CE459F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Артём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F402" w14:textId="0A3C540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C519" w14:textId="476FC8C3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17CB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73B5" w14:textId="3988AC8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C918A2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14A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CEE" w14:textId="7EE6B56F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Арсений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7882" w14:textId="1671F1A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E919" w14:textId="2C50809D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1DB4" w14:textId="2762E4E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5005" w14:textId="6EDCC15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CA6727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FB9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C9F03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Илья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FBE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71AA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A53F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2D51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7D3E7F0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976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40B" w14:textId="2A069614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Кристина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BF7D" w14:textId="4DD6F6F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01EA" w14:textId="4ACE049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503D" w14:textId="5C788D1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1305" w14:textId="2C16892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3363AE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45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C8D40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Зеленер Савелий Олегович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937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CED1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28F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FE8E5" w14:textId="1EE7163D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015150B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861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F597" w14:textId="31ECED35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Павел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A3A3" w14:textId="18F375D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4868" w14:textId="4EFCE61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8D5B" w14:textId="5714D00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B226" w14:textId="75980D3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6BF339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CC7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046F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Балов Артём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FA0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BBD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B96C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E174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2EA1DB1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0D6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00F0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D811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FF10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B818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B3BCB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3D7F98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41B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EA50" w14:textId="09A8BAB9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Кирилл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0C87" w14:textId="5B156EA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6E7D" w14:textId="4AE2189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63EB" w14:textId="5ED57A38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CBD0" w14:textId="5668283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CBC8473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4E3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DC3CF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 Руслан Андреевич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DA88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069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6869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354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F974E07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C12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118B" w14:textId="3C9DAAFE" w:rsidR="00685426" w:rsidRDefault="00685426" w:rsidP="00685426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 Николай Дмитриевич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ECF1" w14:textId="442634D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C5AC" w14:textId="08C5948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3572" w14:textId="1EE03EB6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27B5" w14:textId="7859C3F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3B4831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E01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F4BB8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Матвей Денисович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8988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F4B5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A845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61A1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74B5F6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81F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D4CB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 Дмитрий Денисович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45773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B993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976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D10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3A7F04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66F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B952" w14:textId="12C5050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Дмитрий Никитович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E95" w14:textId="7625A94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2444" w14:textId="1DDC002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3241" w14:textId="1BFEBFA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8A27" w14:textId="4AEFC9D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32CD26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CA2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72DE" w14:textId="518E481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7EAC" w14:textId="07398F7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6606" w14:textId="4640614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D058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837A" w14:textId="1F4B5D3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ED1F4F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048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7BCD" w14:textId="488CE60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Егор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3481" w14:textId="52538CB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1DA" w14:textId="57B05AE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2961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6F7D" w14:textId="001130A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BC30DB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81D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2964" w14:textId="10CD0833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Гавзов ДмитрийПавлович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A6CA" w14:textId="4C61CDF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5578" w14:textId="5F283BE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BE61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5B4B" w14:textId="705452C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883208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284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1E8E" w14:textId="4F58D436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Сафарян Артем Врежевич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F85D" w14:textId="105E1FD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EC43" w14:textId="05F826A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B66E" w14:textId="1BF0997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8FF9" w14:textId="6D3FACF7" w:rsidR="00685426" w:rsidRDefault="001B4E02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07779EA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042" w14:textId="7075E221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4820" w14:textId="5F50C32D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Кирилл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A66D" w14:textId="652C6EF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8349" w14:textId="74AB21B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3945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FD48" w14:textId="515E4E6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946CA2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354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9455" w14:textId="2FE9E0D3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Побаченко Екатерина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2DB0" w14:textId="7E6EB7D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843E" w14:textId="7890766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070E" w14:textId="591BDEA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7755" w14:textId="2691C79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7A0DD2B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7CA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9CF0" w14:textId="5C59AC49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Дуракова Милена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523F" w14:textId="20CC945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F110" w14:textId="6364C1B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B2CD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40F5" w14:textId="2B67CAE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EC31B9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969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F479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Ксения Евгеньевна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777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AC5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16D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A2D92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80D8A3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9A1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5892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Молчина Нелли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CA84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1E5A4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CA06" w14:textId="5F00B6E9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355A" w14:textId="22230B10" w:rsidR="00685426" w:rsidRPr="00757E15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29F3477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856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AB7" w14:textId="7526FDA8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Тимофей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173C" w14:textId="2BBE625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40F2" w14:textId="41CE8C0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702F" w14:textId="2BDEB0C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70B" w14:textId="1C15569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50C55A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7BB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13E4" w14:textId="42293EA6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Полина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E7B1" w14:textId="7C3B090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77A6" w14:textId="7FD7553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E901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B310" w14:textId="1CF36F1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96AA65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8B7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20BE8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Семён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753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64D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D557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58922" w14:textId="2064157A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56F257B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E19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97DF2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Никита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99F0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4AAE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BB6C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ED947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F347CB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CE9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31C7" w14:textId="4127D523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Анастасия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89D8" w14:textId="0C055F5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E22F" w14:textId="452877A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0030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067B" w14:textId="0600292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41E09B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923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88D1" w14:textId="7B635023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Дмитрий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8F0C" w14:textId="4B4E8C8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8006" w14:textId="1F73021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36A7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D29" w14:textId="62C6D31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EDECBD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1B6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52F9" w14:textId="6441DA02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 Игорь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E22A" w14:textId="7102F4D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3895" w14:textId="1976D49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5F02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9005" w14:textId="21EB4BD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4C14B5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59B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B28A3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 Роман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2B68D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2280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732B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0A47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2323182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C6C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A057A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Артём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DC9C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047F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53BF9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B65F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1682D65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99C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2F4C" w14:textId="5AB23779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Щербатюк Макар Алексеевич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65E0" w14:textId="07940A4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388A" w14:textId="555ACAE3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CAC4" w14:textId="17264DC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9BA" w14:textId="31CA991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0DEB3FBC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1D0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01F2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Артём Владимирович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575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B6CF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C52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A3976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86E552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B6F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CC09" w14:textId="777777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Мария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64D9D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396E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100C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86317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9340A2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012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1CD7" w14:textId="2A0296A3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 Роман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3360" w14:textId="4F16ED0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F0D2" w14:textId="3D90E86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875F" w14:textId="7641788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349C" w14:textId="0A6A93A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60DD9" w14:paraId="76D4795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C75D" w14:textId="77777777" w:rsidR="00F60DD9" w:rsidRDefault="00F60DD9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0890" w14:textId="42487D9B" w:rsidR="00F60DD9" w:rsidRDefault="00F60DD9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Шагин Игорь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449E" w14:textId="7032F606" w:rsidR="00F60DD9" w:rsidRDefault="00F60DD9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461A" w14:textId="6E15292E" w:rsidR="00F60DD9" w:rsidRDefault="00F60DD9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3214" w14:textId="3CD9C438" w:rsidR="00F60DD9" w:rsidRDefault="00F60DD9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12EB" w14:textId="0D35A4E1" w:rsidR="00F60DD9" w:rsidRDefault="00F60DD9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bookmarkStart w:id="0" w:name="_GoBack"/>
            <w:bookmarkEnd w:id="0"/>
          </w:p>
        </w:tc>
      </w:tr>
      <w:tr w:rsidR="00685426" w14:paraId="167EFC5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87E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5EC3" w14:textId="7777777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Косточкин Артём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3621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8148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7335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A01B" w14:textId="777777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6EFC52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F32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FDB0" w14:textId="0C90126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Мелентьев Максим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3B5B" w14:textId="51D5448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D39E" w14:textId="7DB24FB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5221" w14:textId="5FEB637A" w:rsidR="00685426" w:rsidRDefault="001356C8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8E09" w14:textId="0AC26D65" w:rsidR="00685426" w:rsidRDefault="001356C8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299B994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CE7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1A40" w14:textId="55EF38DD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Харичева София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F3BA" w14:textId="7854CEE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DE50" w14:textId="689244B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A8A8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3023" w14:textId="0EB078A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E89B6C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2BB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E607" w14:textId="4CF1EDC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Горбушин Никита Павлович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5177" w14:textId="2A28A27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218A" w14:textId="67042BC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86C5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1307" w14:textId="6C7DD57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45C6871" w14:textId="77777777" w:rsidTr="00FB294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E6A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23C43" w14:textId="67E7CF10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 Сергей Олегович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E9FC5" w14:textId="6084784F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422B4" w14:textId="3A43C2C3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40EF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C0019" w14:textId="3A60AE34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E81C680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9B15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D3AFD" w14:textId="0AACA61E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Канюков Тимур Юрьевич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CC4E4" w14:textId="30640EBA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A3585" w14:textId="5425D699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0F39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8EABA" w14:textId="743C10AB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DF9ECA4" w14:textId="77777777" w:rsidTr="00FB294A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E9A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6F22" w14:textId="3B4ABAF9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Денис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4AAA" w14:textId="6A1EC8B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21108" w14:textId="46C3BB3E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3F5E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BC5B" w14:textId="4F1B60E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9A1D698" w14:textId="77777777" w:rsidTr="00FB294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138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2654E" w14:textId="755D0E17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Скок Диана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48D0" w14:textId="2C53C8F0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277C" w14:textId="1754A05A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844F" w14:textId="47DD636B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9062" w14:textId="4772315C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637D3799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5AA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FBC1" w14:textId="5815EE23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Савелий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DB1B" w14:textId="0D0485D2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52EE" w14:textId="532CD32D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502D" w14:textId="79AE3C90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8E68" w14:textId="0731EB9B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B2F9CA4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086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9D44" w14:textId="5891F22D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Скрипилин Степан Алексеевич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1839" w14:textId="02177AA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350C" w14:textId="59C817A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EE3D" w14:textId="6C405619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950B" w14:textId="15D3399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85426" w14:paraId="45976D35" w14:textId="77777777" w:rsidTr="00FB294A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306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F82C" w14:textId="21A0B1FF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Илья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57EB" w14:textId="2665EB3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CB74" w14:textId="494BEFE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0F5C" w14:textId="0140118C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1DAE" w14:textId="6B2CD91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AC0D7F1" w14:textId="77777777" w:rsidTr="00FB294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BB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5EADE" w14:textId="37E58F4A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Мельгериев Руслан Сергеевич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3A1C" w14:textId="0C4004EE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240DA" w14:textId="075D2F23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CEA1" w14:textId="1CE614A1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AB63" w14:textId="697C02D2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1CA3BF68" w14:textId="77777777" w:rsidTr="000744B4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36B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7946" w14:textId="704290B6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Тимофей Викторович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6E5D" w14:textId="2BA8F9DA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AA0C" w14:textId="06DF4A99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0540A" w14:textId="3F3D7F89" w:rsidR="00685426" w:rsidRDefault="00685426" w:rsidP="00685426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00FC" w14:textId="3B2615CA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016D97B" w14:textId="77777777" w:rsidTr="00FB294A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C81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D62" w14:textId="1B1FCC9B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Охнич Богдан Ярославович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DD6" w14:textId="454CBD7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AE4A" w14:textId="0277A85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14AB" w14:textId="4382B0A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980D" w14:textId="69A85A9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64F0EC5" w14:textId="77777777" w:rsidTr="00FB294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B5F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E0D7" w14:textId="3E77A466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Ловыгин Никита сергеевич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A4C7B" w14:textId="5D4942EE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E340" w14:textId="459FB2D4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EDC8E" w14:textId="79394481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FDFF2" w14:textId="70270A7E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D72C5" w14:paraId="71DD529C" w14:textId="77777777" w:rsidTr="00FB294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94DE" w14:textId="77777777" w:rsidR="00BD72C5" w:rsidRDefault="00BD72C5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C33F" w14:textId="6A70C2B5" w:rsidR="00BD72C5" w:rsidRDefault="00BD72C5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 Василий Артемович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FD02" w14:textId="0EC074D0" w:rsidR="00BD72C5" w:rsidRPr="00BD72C5" w:rsidRDefault="00BD72C5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2D9C" w14:textId="084E0969" w:rsidR="00BD72C5" w:rsidRPr="00BD72C5" w:rsidRDefault="00BD72C5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AB7D" w14:textId="77777777" w:rsidR="00BD72C5" w:rsidRDefault="00BD72C5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B0F4" w14:textId="7C90544E" w:rsidR="00BD72C5" w:rsidRDefault="00BD72C5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4574EB1" w14:textId="77777777" w:rsidTr="00FB294A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7CD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7BA6" w14:textId="08723CC8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Максим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76B5" w14:textId="098DB3BF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1CAB5" w14:textId="4413387C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4A22" w14:textId="0C90564D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E606" w14:textId="25A2FBBB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593A4A2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C65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F38D1" w14:textId="2E4CC026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Шароян Сергей Темурович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7B87" w14:textId="7222B1AB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961B" w14:textId="3806D772" w:rsidR="00685426" w:rsidRDefault="00685426" w:rsidP="00685426">
            <w:pPr>
              <w:spacing w:after="0" w:line="240" w:lineRule="auto"/>
              <w:jc w:val="center"/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935CB" w14:textId="581A41D6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17821" w14:textId="3734DCA8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BF49F8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5EA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E8D6" w14:textId="67EBFBF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Матвей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2E2F" w14:textId="3B824AC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B61D" w14:textId="107C394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45E3" w14:textId="08ADD8A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D6A7" w14:textId="382BEA7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2B8544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C0F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2018" w14:textId="20C6729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Зяблых Георгий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1A6D" w14:textId="61D636D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9C0C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20AB" w14:textId="5DC54E1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35AF" w14:textId="089A778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550DDE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F51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660B" w14:textId="72DA67F2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Улякин Михаил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77CF" w14:textId="0C78D2F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26F" w14:textId="1242AD5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4C0C" w14:textId="22FFD6D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152B" w14:textId="54D34B6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040428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4E5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30DC" w14:textId="21EE532B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Данила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310D" w14:textId="4EE0361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A459" w14:textId="0A89245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E870" w14:textId="4A45139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DF10" w14:textId="49E3366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316F169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411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C28" w14:textId="2016580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Олыва Иван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CB58" w14:textId="2F1B1C1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9628" w14:textId="3E11142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64B" w14:textId="303F747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6C51" w14:textId="68AB65E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C88192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9A0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91D4" w14:textId="7E820B3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Безлепкин Николай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5930" w14:textId="01B7B35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98B36" w14:textId="2AFF3A3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6B5D" w14:textId="1C689D8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992F9" w14:textId="228F5B0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715657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881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FC20" w14:textId="7D1EEE40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Валерия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37AF" w14:textId="71BBECE2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1092C" w14:textId="0ED588E9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9933C" w14:textId="4FEA448C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22BC1" w14:textId="692182D0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0255A" w14:paraId="34B0547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73D2" w14:textId="77777777" w:rsidR="0050255A" w:rsidRDefault="0050255A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208B" w14:textId="7DCA2016" w:rsidR="0050255A" w:rsidRDefault="0050255A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Бохонько Богдан Тарасович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DB" w14:textId="6C9A1716" w:rsidR="0050255A" w:rsidRDefault="0050255A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97F5" w14:textId="6E749210" w:rsidR="0050255A" w:rsidRDefault="0050255A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8551" w14:textId="09145F62" w:rsidR="0050255A" w:rsidRDefault="0050255A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632C" w14:textId="7A4CFCBE" w:rsidR="0050255A" w:rsidRDefault="0050255A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790CBB8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AFB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BB48" w14:textId="3CA3B61E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Мельгериева</w:t>
            </w:r>
          </w:p>
          <w:p w14:paraId="6D10F333" w14:textId="6D431E7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 Вруйрович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CA03" w14:textId="646CEE9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B0E0" w14:textId="420A95D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6EC5" w14:textId="2B23114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5CE5" w14:textId="4BCB043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512EB87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4D3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277A" w14:textId="4B2F2C6C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Гужова Ульяна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5900" w14:textId="755D45B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1B22" w14:textId="7518FF2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C1CB" w14:textId="0C41810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4570" w14:textId="38568B0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31D0D9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6F3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9D25" w14:textId="791FA6A4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Скворцов Захар Сергеевич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4EF5" w14:textId="4E48E4E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07E4" w14:textId="5D8341F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7C30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066C" w14:textId="0F86BA3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A2959" w14:paraId="0985B18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3DE6" w14:textId="77777777" w:rsidR="004A2959" w:rsidRDefault="004A2959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5E5F" w14:textId="6C2176E6" w:rsidR="004A2959" w:rsidRDefault="004A2959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Варакин Кирилл Олегович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36BC" w14:textId="71514959" w:rsidR="004A2959" w:rsidRDefault="004A2959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8411" w14:textId="5677C129" w:rsidR="004A2959" w:rsidRDefault="004A2959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5BBD" w14:textId="4B3A160A" w:rsidR="004A2959" w:rsidRDefault="004A2959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3A26" w14:textId="71C49D05" w:rsidR="004A2959" w:rsidRDefault="004A2959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286ECFC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D8F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41CA" w14:textId="525D2F1D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Холов Геннадий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B5DA" w14:textId="0552C92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535F" w14:textId="11A1D0C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41FF" w14:textId="07D403B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AF59" w14:textId="022FCA4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4495BD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D56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D9B1" w14:textId="3FFE2355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 Иван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905C9" w14:textId="3CAACB69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FC97B" w14:textId="61605C94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6F3D" w14:textId="48CC9193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5653B" w14:textId="055F34D8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60685407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9D7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38B9" w14:textId="75F570B5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Кривленя Елена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DE29" w14:textId="4CF7D07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347" w14:textId="75E0FCD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D01B" w14:textId="4D2E6D29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4FF5" w14:textId="74BB83F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5E9D19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1AD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A0C4" w14:textId="0EBC7D9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Рачков Дмитрий Романович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34B3" w14:textId="5A0C2D1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AB64" w14:textId="2029F19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F89D" w14:textId="042616D5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7E59" w14:textId="2FE497F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CFA59A9" w14:textId="77777777" w:rsidTr="00FB294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59C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F58D" w14:textId="31EE710A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Даниил Тимофеевич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E13C" w14:textId="19F0470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B1C8" w14:textId="1811395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3095" w14:textId="123F2711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7F53" w14:textId="3FD4B58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1A59721" w14:textId="77777777" w:rsidTr="00FB294A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B439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2D13C" w14:textId="3A20605D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Ефросиничев Егор Ильич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E59B" w14:textId="195D012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239FC" w14:textId="04387444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47BF" w14:textId="04D0F5FA" w:rsidR="00685426" w:rsidRDefault="00685426" w:rsidP="00685426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84401" w14:textId="44796B8F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967AB4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B2B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CF020" w14:textId="4B5A0F96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Масеев Алексей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D1F2" w14:textId="0E15DAAC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EDFA" w14:textId="064CE1C2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9172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CA58B" w14:textId="3ED96A8A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4938B2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3EF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A577" w14:textId="369D00B2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Илья Дмитриевич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7E20" w14:textId="5005B22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7ECC" w14:textId="05915D0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249D" w14:textId="34AB7EB6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5FF8" w14:textId="38A61F8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4CCAA888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835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8EA03" w14:textId="6140F40F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Владислав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5886" w14:textId="0DA0A131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EC194" w14:textId="52E8E9E1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2DBF" w14:textId="4C61421E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8E735" w14:textId="063B5E3E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74501AB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8A4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9E48" w14:textId="28C51B8F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Данил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1DDA" w14:textId="1DA911B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0B0A" w14:textId="7A196FB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461D" w14:textId="3CDFE8AB" w:rsidR="00685426" w:rsidRDefault="00685426" w:rsidP="0068542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AB50" w14:textId="5D86668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6AD424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3FC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5F82" w14:textId="11E8F85B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Долгобородов Арсений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D55F" w14:textId="7309347B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5A81" w14:textId="0A913485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DB27" w14:textId="7F989BE4" w:rsidR="00685426" w:rsidRDefault="00685426" w:rsidP="00685426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E74A3" w14:textId="7BF57E14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E3195F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E30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A39" w14:textId="75990F4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Иброхимбек Халимджонович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6307" w14:textId="5B64797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F7D4" w14:textId="389550D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C9F" w14:textId="534BADFC" w:rsidR="00685426" w:rsidRDefault="00685426" w:rsidP="0068542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BC4D" w14:textId="458C68E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2DE9912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101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7EC58" w14:textId="622CCE2C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Александр Валентинович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2D491" w14:textId="306E4E01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AE64" w14:textId="04919F7B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2BDC" w14:textId="619FE7DB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88BC" w14:textId="510CA321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4496A56A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6A2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1C809" w14:textId="29502D75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Дмитрий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3DCE8" w14:textId="27DC9EAF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8FBD" w14:textId="55C05BE4" w:rsidR="00685426" w:rsidRDefault="00685426" w:rsidP="00685426">
            <w:pPr>
              <w:spacing w:after="0" w:line="240" w:lineRule="auto"/>
              <w:jc w:val="center"/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2F3D" w14:textId="334E2A2E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9E804" w14:textId="32059CDB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08B8720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A3A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831AF" w14:textId="0C6746BF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Хозяинов Арсений Тимофеевич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00DC" w14:textId="4F68E3BE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BC2E" w14:textId="05F5DA33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1CC2" w14:textId="43C098C4" w:rsidR="00685426" w:rsidRDefault="00685426" w:rsidP="00685426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1579" w14:textId="05D22120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B39D40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6FFB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AF34" w14:textId="6E77BA38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Виталий Денисович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0826" w14:textId="7C884ADA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84BA" w14:textId="13AC8861" w:rsidR="00685426" w:rsidRDefault="00685426" w:rsidP="0068542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B521" w14:textId="77777777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7980" w14:textId="5A8241B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7D7D" w14:paraId="06BF9990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5973" w14:textId="77777777" w:rsidR="00457D7D" w:rsidRDefault="00457D7D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7734" w14:textId="10F4EBBD" w:rsidR="00457D7D" w:rsidRDefault="00457D7D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Булкин Константин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EB59" w14:textId="76E2C828" w:rsidR="00457D7D" w:rsidRDefault="00457D7D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668F" w14:textId="75259653" w:rsidR="00457D7D" w:rsidRDefault="00457D7D" w:rsidP="0068542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62C0" w14:textId="3E04DF5F" w:rsidR="00457D7D" w:rsidRDefault="00457D7D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41AF" w14:textId="3D6658C1" w:rsidR="00457D7D" w:rsidRDefault="00457D7D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32CD9B4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B9A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1579" w14:textId="5A711C35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Евшов Никита Валерьевич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C7CE" w14:textId="6F3E30C5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2059F" w14:textId="3FE1E057" w:rsidR="00685426" w:rsidRDefault="00685426" w:rsidP="00685426">
            <w:pPr>
              <w:spacing w:after="0" w:line="240" w:lineRule="auto"/>
              <w:jc w:val="center"/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228" w14:textId="57683D4D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9E9DC" w14:textId="29FCC059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781DBB7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4CF3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E6C9" w14:textId="27514083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Жулёв Ярослав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850F" w14:textId="6162B1B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7AB3" w14:textId="2248802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EE3C" w14:textId="1357DE40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3908" w14:textId="7343342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D5F068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C9A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AF37A" w14:textId="4975E3DD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 Андрей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4BF1" w14:textId="5F28826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0E00" w14:textId="44238AD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11B5" w14:textId="5AE8BEBA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3953" w14:textId="7D6099CB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944CDA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8636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6FF4" w14:textId="0D918CED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Павел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AF2B" w14:textId="40A84DC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E20F" w14:textId="13BDE57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2055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3046" w14:textId="0F13F664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0FEAE9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0F0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6E9E" w14:textId="6F3ED016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Сипатов Валерий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77C5" w14:textId="0766432D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8846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B8C0" w14:textId="792BBCD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76FE" w14:textId="28FDE0E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AE0143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26C8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9496" w14:textId="204BBDE0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Эльдар Илькинович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EE5E" w14:textId="14BFECBB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8EFA" w14:textId="21E977C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C5FE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6B74" w14:textId="14A60AA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21476C5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3D9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2A6A" w14:textId="3A928889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 Севастьян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0CCE" w14:textId="07DC2FE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350A" w14:textId="25279FB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CAB9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126A" w14:textId="547942B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EF38511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27EE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BAB0" w14:textId="351B9F5F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Паутов Иван Алексеевич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DAFD" w14:textId="664238C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E8B6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6EEC" w14:textId="1589044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47A6" w14:textId="03D8130F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85426" w14:paraId="0F551FFD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CBF4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4043" w14:textId="53E2C4D1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 Роман Русланович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FE1F" w14:textId="0F15145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C16" w14:textId="0081ABE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CA89" w14:textId="09AC9FC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C4FE" w14:textId="4F63D393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3F2D6D92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7AE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0F42" w14:textId="1AC25384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Жулёв Владислав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44B0A" w14:textId="2FC6BEF8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A668" w14:textId="66EB5555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D3A7" w14:textId="6D358A4C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76869" w14:textId="4CB0F960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DAC90F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4352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6CFF" w14:textId="27838B36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Кузицкий Иван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1BB2" w14:textId="63450E41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6A2F" w14:textId="30D14D2F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F63EA" w14:textId="688AE34E" w:rsidR="00685426" w:rsidRDefault="00685426" w:rsidP="00685426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8F5DA" w14:textId="181653BB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14F6D4D6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A8F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93A2" w14:textId="1593BB67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Катрин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574A" w14:textId="1186741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7684" w14:textId="6E20AB9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8E7B" w14:textId="3EDEF038" w:rsidR="00685426" w:rsidRDefault="00685426" w:rsidP="0068542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C712" w14:textId="26683A8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85426" w14:paraId="639DD56E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07DA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0745" w14:textId="5879334E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Марк Русланович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AA12" w14:textId="1618DF3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63BC" w14:textId="2F186609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EC0C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96DF" w14:textId="1D9E7642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61CAF" w14:paraId="1B94E169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6A0E" w14:textId="77777777" w:rsidR="00161CAF" w:rsidRDefault="00161CAF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9DEA" w14:textId="5AB22959" w:rsidR="00161CAF" w:rsidRDefault="007928FF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r w:rsidR="00161CAF">
              <w:rPr>
                <w:rFonts w:ascii="Times New Roman" w:hAnsi="Times New Roman" w:cs="Times New Roman"/>
                <w:sz w:val="24"/>
                <w:szCs w:val="24"/>
              </w:rPr>
              <w:t>иков Матвей Денисович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D32D" w14:textId="2D515E83" w:rsidR="00161CAF" w:rsidRDefault="00161CAF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55E5" w14:textId="25A394D8" w:rsidR="00161CAF" w:rsidRDefault="00161CAF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F5EE" w14:textId="0F91E05D" w:rsidR="00161CAF" w:rsidRDefault="00161CAF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66BA" w14:textId="0C81F1EA" w:rsidR="00161CAF" w:rsidRDefault="00161CAF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56C42D94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67B7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A662" w14:textId="12658D3B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Владислав Антонович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BB58" w14:textId="61FDBF18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EC39" w14:textId="5E98E34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049A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3CC6" w14:textId="64FA8245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E1D09AC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2B91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3C96" w14:textId="5E5F7FAA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Широкшин Иван Евгеньевич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F0F9" w14:textId="6FF95FD6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8049" w14:textId="777777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45DE" w14:textId="4CDE90AC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04DB" w14:textId="19C65A1E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8DD1B6F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E2C0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9133" w14:textId="174DFD68" w:rsidR="00685426" w:rsidRDefault="00685426" w:rsidP="00685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Кашавин Максим Константинович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4D3C" w14:textId="4D59DB9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CC71" w14:textId="0B49243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D622" w14:textId="0FFE2F77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89FB" w14:textId="45D4DF01" w:rsidR="00685426" w:rsidRDefault="00685426" w:rsidP="00685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1856949" w14:textId="77777777" w:rsidTr="00FB294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860F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D2FA" w14:textId="3977205E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Кристина Графовна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9F74" w14:textId="6272E78A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3,131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0ECA" w14:textId="6D298E9E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3992" w14:textId="3D87491C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255E0" w14:textId="1C2D13E8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5BB3D64" w14:textId="77777777" w:rsidTr="00FB294A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F98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5C81" w14:textId="1C7CB322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 Ярослав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A93E" w14:textId="0F11697C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463FA" w14:textId="2A0878EA" w:rsidR="00685426" w:rsidRDefault="00685426" w:rsidP="00685426">
            <w:pPr>
              <w:spacing w:after="0" w:line="240" w:lineRule="auto"/>
              <w:jc w:val="center"/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26FD" w14:textId="5E17587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A874" w14:textId="4886832F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06049C23" w14:textId="77777777" w:rsidTr="000744B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D13C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DD592" w14:textId="6292B1CF" w:rsidR="00685426" w:rsidRDefault="00685426" w:rsidP="00685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Зелянин Ян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715BB" w14:textId="3E8206D7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A303" w14:textId="1D4D3143" w:rsidR="00685426" w:rsidRDefault="00685426" w:rsidP="006854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FA280" w14:textId="6156594F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DE5E" w14:textId="353AFCF2" w:rsidR="00685426" w:rsidRDefault="00685426" w:rsidP="006854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85426" w14:paraId="4FA62A4E" w14:textId="77777777" w:rsidTr="00FB294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920D" w14:textId="77777777" w:rsidR="00685426" w:rsidRDefault="00685426" w:rsidP="00685426">
            <w:pPr>
              <w:pStyle w:val="1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E46D" w14:textId="3D98A5C8" w:rsidR="00685426" w:rsidRDefault="00685426" w:rsidP="0068542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EC10" w14:textId="709274D3" w:rsidR="00685426" w:rsidRDefault="00685426" w:rsidP="00685426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D9B5" w14:textId="792737BE" w:rsidR="00685426" w:rsidRDefault="00685426" w:rsidP="00685426">
            <w:pPr>
              <w:spacing w:after="0" w:line="240" w:lineRule="auto"/>
              <w:jc w:val="center"/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E1EE" w14:textId="25604441" w:rsidR="00685426" w:rsidRDefault="00685426" w:rsidP="00685426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2487" w14:textId="22A169B0" w:rsidR="00685426" w:rsidRDefault="00685426" w:rsidP="00685426">
            <w:pPr>
              <w:spacing w:after="0" w:line="240" w:lineRule="auto"/>
              <w:jc w:val="center"/>
            </w:pPr>
          </w:p>
        </w:tc>
      </w:tr>
    </w:tbl>
    <w:p w14:paraId="34B1D551" w14:textId="77777777" w:rsidR="00E16C08" w:rsidRDefault="00E16C08" w:rsidP="00E16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515C3E" w14:textId="77777777" w:rsidR="00E16C08" w:rsidRDefault="00E16C08" w:rsidP="00E16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Специальность 08.02.01 Строительство и эксплуатация зданий и сооружений, 11 класс</w:t>
      </w:r>
    </w:p>
    <w:p w14:paraId="3D4C8BDE" w14:textId="77777777" w:rsidR="00E16C08" w:rsidRDefault="00E16C08" w:rsidP="00E16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93"/>
        <w:gridCol w:w="3506"/>
        <w:gridCol w:w="1559"/>
        <w:gridCol w:w="1276"/>
        <w:gridCol w:w="1467"/>
        <w:gridCol w:w="2029"/>
      </w:tblGrid>
      <w:tr w:rsidR="00E16C08" w14:paraId="6BDE9A8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9938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BD75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E940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1B7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38C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87EF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E16C08" w14:paraId="46606E14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7B3F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3F4EE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Денис Витальевич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82E84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78E9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5F56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A0DC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(первоочередное право поступления)</w:t>
            </w:r>
          </w:p>
        </w:tc>
      </w:tr>
      <w:tr w:rsidR="001E4CCE" w14:paraId="126B2376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0A50" w14:textId="77777777" w:rsidR="001E4CCE" w:rsidRDefault="001E4CCE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86D6" w14:textId="5C715634" w:rsidR="001E4CCE" w:rsidRDefault="001E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Иван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AF89" w14:textId="1EFED763" w:rsidR="001E4CCE" w:rsidRDefault="001E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F4E9" w14:textId="3199A3FE" w:rsidR="001E4CCE" w:rsidRDefault="001E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55D3" w14:textId="77777777" w:rsidR="001E4CCE" w:rsidRDefault="001E4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6EEC" w14:textId="36B7A71B" w:rsidR="001E4CCE" w:rsidRDefault="001E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(первоочередное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поступления)</w:t>
            </w:r>
          </w:p>
        </w:tc>
      </w:tr>
      <w:tr w:rsidR="00E16C08" w14:paraId="4178C08E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D1CC" w14:textId="77777777" w:rsidR="00E16C08" w:rsidRDefault="00E16C08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C8BD3" w14:textId="77777777" w:rsidR="00E16C08" w:rsidRDefault="00E16C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Максим Геннадьевич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FC4A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662B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5DCE" w14:textId="77777777" w:rsidR="00E16C08" w:rsidRDefault="00E16C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8E1E" w14:textId="3EEC9E55" w:rsidR="00E16C08" w:rsidRDefault="002C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  <w:p w14:paraId="63D6C60D" w14:textId="77777777" w:rsidR="00E16C08" w:rsidRDefault="00E16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(первоочередное право поступления)</w:t>
            </w:r>
          </w:p>
        </w:tc>
      </w:tr>
      <w:tr w:rsidR="00050226" w14:paraId="0D46B5CA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0538" w14:textId="77777777" w:rsidR="00050226" w:rsidRDefault="00050226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16F9" w14:textId="75351F63" w:rsidR="00050226" w:rsidRDefault="0005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Гопаненко Феодор Аркадьевич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424D" w14:textId="2E4BE0B6" w:rsidR="00050226" w:rsidRDefault="0005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3067" w14:textId="2FF86DD3" w:rsidR="00050226" w:rsidRDefault="0005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D49B" w14:textId="77777777" w:rsidR="00050226" w:rsidRDefault="000502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1B71" w14:textId="4E74487D" w:rsidR="00050226" w:rsidRDefault="0005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6F1A" w14:paraId="35965EF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EDA3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C6F30" w14:textId="77777777" w:rsidR="00C66F1A" w:rsidRDefault="00C66F1A" w:rsidP="00C66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Пурис Кристина Эдуардовна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70A1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DBC7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54E9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12C89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65C1326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AA85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A97A" w14:textId="1E1F8B1E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Алиса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879C" w14:textId="49A3B357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40CB" w14:textId="2823E414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6C69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C89E" w14:textId="7D4699ED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3A0F6AC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20ED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CE34" w14:textId="5E488726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Суровов Никита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A43D" w14:textId="40AACC69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A208" w14:textId="7370AB9D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0013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936B" w14:textId="6E05E474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339EC39B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719D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51C6" w14:textId="5E738AD1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Тярасова Анна Георгиевна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0C8B" w14:textId="363D36D1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2BC0" w14:textId="656CC15F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5D4F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8380" w14:textId="61B969EF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F7AB7" w14:paraId="7AD532D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260A" w14:textId="77777777" w:rsidR="00AF7AB7" w:rsidRDefault="00AF7AB7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FD84" w14:textId="2E2F1229" w:rsidR="00AF7AB7" w:rsidRDefault="00AF7AB7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Милавина Диана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670D" w14:textId="220A93F0" w:rsidR="00AF7AB7" w:rsidRDefault="00AF7AB7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4B7F" w14:textId="0ADA23F3" w:rsidR="00AF7AB7" w:rsidRDefault="00AF7AB7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FE96" w14:textId="77777777" w:rsidR="00AF7AB7" w:rsidRDefault="00AF7AB7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83DA" w14:textId="29843652" w:rsidR="00AF7AB7" w:rsidRDefault="00AF7AB7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59E2F41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5F89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F551" w14:textId="28CE09E3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Якунчиков Фёдор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09A7" w14:textId="28F2C7EF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34B9" w14:textId="04ECE6D5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43CD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B17D" w14:textId="4A5A0EE9" w:rsidR="00C66F1A" w:rsidRDefault="00DF1DAF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C66F1A" w14:paraId="374327D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B904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AA65" w14:textId="77777777" w:rsidR="00C66F1A" w:rsidRDefault="00C66F1A" w:rsidP="00C66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Саранди Иван Ильич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934D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A3B2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E2BE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26F43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A387E" w14:paraId="0CE3A8FA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E891" w14:textId="77777777" w:rsidR="002A387E" w:rsidRDefault="002A387E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C97B" w14:textId="4BA2D512" w:rsidR="002A387E" w:rsidRDefault="002A387E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Михаил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6679" w14:textId="6061420C" w:rsidR="002A387E" w:rsidRDefault="002A387E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1449" w14:textId="0E2FB123" w:rsidR="002A387E" w:rsidRDefault="002A387E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16AD" w14:textId="77777777" w:rsidR="002A387E" w:rsidRDefault="002A387E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C2BE" w14:textId="2F2A8088" w:rsidR="002A387E" w:rsidRDefault="002A387E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40D0F946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516D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91B8" w14:textId="7B1B534A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Хорольский Кирилл Николаевич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38DA" w14:textId="4F20F2B1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EA86" w14:textId="3E0B5FA5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DCAA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3243" w14:textId="4B5F0A7B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77C2" w14:paraId="1DC56C26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A716" w14:textId="77777777" w:rsidR="000677C2" w:rsidRDefault="000677C2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A406" w14:textId="18DCB508" w:rsidR="000677C2" w:rsidRDefault="00D2606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Аксеновская Ирина Сергеевна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5A64" w14:textId="01FA4D35" w:rsidR="000677C2" w:rsidRDefault="00D2606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6A7F" w14:textId="7A709E7A" w:rsidR="000677C2" w:rsidRDefault="00D2606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5E81" w14:textId="77777777" w:rsidR="000677C2" w:rsidRDefault="000677C2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68EF" w14:textId="778EE894" w:rsidR="000677C2" w:rsidRDefault="00D2606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6F1A" w14:paraId="438C57A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DA5D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FCA4" w14:textId="29FE55EF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Елизавета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C917" w14:textId="438F530F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42F5" w14:textId="6C72435C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AC69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1834" w14:textId="309742C5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2C21D7FA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69F4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A8CD" w14:textId="41D8049F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Чигаркина Алина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C7B9" w14:textId="4ECA363A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B271" w14:textId="3E8F259D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4F4E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0F6F" w14:textId="6FBA70E7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A2ABF" w14:paraId="40450554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B5F7" w14:textId="77777777" w:rsidR="004A2ABF" w:rsidRDefault="004A2ABF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AC0F" w14:textId="7E2EB473" w:rsidR="004A2ABF" w:rsidRDefault="004A2ABF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Шевелина Алена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8170" w14:textId="75F37FD2" w:rsidR="004A2ABF" w:rsidRDefault="004A2ABF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4BD3" w14:textId="197BA190" w:rsidR="004A2ABF" w:rsidRDefault="004A2ABF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C8F3" w14:textId="77777777" w:rsidR="004A2ABF" w:rsidRDefault="004A2ABF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F04F" w14:textId="11811F13" w:rsidR="004A2ABF" w:rsidRDefault="004A2ABF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567A40B9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6BE5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0A68" w14:textId="77777777" w:rsidR="00C66F1A" w:rsidRDefault="00C66F1A" w:rsidP="00C66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Шепелев Кирилл Сергеевич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705EE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B669C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3EEC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ABD0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66F1A" w14:paraId="25EB07F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E448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F6749" w14:textId="77777777" w:rsidR="00C66F1A" w:rsidRDefault="00C66F1A" w:rsidP="00C66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Огурцов Роман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A4027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C979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EE5C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4398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4A42F8C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BE86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CE61" w14:textId="001E23A2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 Владислав Алексеевич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5D1" w14:textId="12E79C15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2FF4" w14:textId="5A5B7EBC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72FE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3B77" w14:textId="06AE4454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478E70FA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2D49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F0B4" w14:textId="231BF1C3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Кочерин Руслан Константинович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2986" w14:textId="244F1958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9E2C" w14:textId="098C0DE1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312" w14:textId="5CFD1A19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5AA6" w14:textId="77BB4A1E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66F1A" w14:paraId="23633A75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2F71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CEC8" w14:textId="3F802177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Вероника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8222" w14:textId="0A48E1EB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2407" w14:textId="290FA8AC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D392" w14:textId="58C6A015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5644" w14:textId="505BFE36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103E5B56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8DB4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1479" w14:textId="77777777" w:rsidR="00C66F1A" w:rsidRDefault="00C66F1A" w:rsidP="00C66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Полицмейстерова Алина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36E2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9362D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070E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9275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A6C3E" w14:paraId="64D6870A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4490" w14:textId="77777777" w:rsidR="00CA6C3E" w:rsidRDefault="00CA6C3E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FAF7" w14:textId="10D94636" w:rsidR="00CA6C3E" w:rsidRDefault="00CA6C3E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Артем Александрович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A77B" w14:textId="2FF15AE8" w:rsidR="00CA6C3E" w:rsidRDefault="00CA6C3E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D3AE" w14:textId="59394328" w:rsidR="00CA6C3E" w:rsidRDefault="00CA6C3E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8451" w14:textId="77777777" w:rsidR="00CA6C3E" w:rsidRDefault="00CA6C3E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E38D" w14:textId="7538AEE3" w:rsidR="00CA6C3E" w:rsidRDefault="00CA6C3E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810BE" w14:paraId="06E56A0E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6BC4" w14:textId="77777777" w:rsidR="000810BE" w:rsidRDefault="000810BE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382F" w14:textId="6CE0775E" w:rsidR="000810BE" w:rsidRDefault="000810BE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Мумрин Георгий Гуладьевич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5831" w14:textId="54C5555A" w:rsidR="000810BE" w:rsidRDefault="000810BE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FF9C" w14:textId="31684313" w:rsidR="000810BE" w:rsidRDefault="000810BE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B2CD" w14:textId="77777777" w:rsidR="000810BE" w:rsidRDefault="000810BE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45FB" w14:textId="39423A6E" w:rsidR="000810BE" w:rsidRDefault="000810BE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192A9D2D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BAFF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CB0C9" w14:textId="77777777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Наталья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6FB4A" w14:textId="77777777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31DB" w14:textId="77777777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6EA9" w14:textId="3D102781" w:rsidR="00C66F1A" w:rsidRDefault="00031ED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038A" w14:textId="77777777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331A04B3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1E81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300C" w14:textId="5CC53989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Виктория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3FDD" w14:textId="1B6671B5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AC5F" w14:textId="4424EAA5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7CFF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1D39" w14:textId="3ACB339F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740F92D3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6C4E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A56E" w14:textId="4FD82443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Александр Леонидович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5689" w14:textId="08DD4D9A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9D0F" w14:textId="2CF6D40E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39BD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FA14" w14:textId="386450EC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B779A" w14:paraId="51FF437B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1528" w14:textId="77777777" w:rsidR="00DB779A" w:rsidRDefault="00DB779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6059" w14:textId="33A7FDC2" w:rsidR="00DB779A" w:rsidRDefault="00DB779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Мякшин Иван Васильевич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EE60" w14:textId="53F7A24C" w:rsidR="00DB779A" w:rsidRDefault="00DB779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D3FD" w14:textId="5E1A333F" w:rsidR="00DB779A" w:rsidRDefault="00DB779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2ECE" w14:textId="77777777" w:rsidR="00DB779A" w:rsidRDefault="00DB779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80E2" w14:textId="341914C3" w:rsidR="00DB779A" w:rsidRDefault="00DB779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951FA" w14:paraId="05A45A65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F25C" w14:textId="77777777" w:rsidR="001951FA" w:rsidRDefault="001951F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013" w14:textId="32C0EFFA" w:rsidR="001951FA" w:rsidRDefault="001951F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Виктория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2BC5" w14:textId="60CAE88D" w:rsidR="001951FA" w:rsidRDefault="001951F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20B9" w14:textId="68DF5059" w:rsidR="001951FA" w:rsidRDefault="001951F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324C" w14:textId="5A1A64F6" w:rsidR="001951FA" w:rsidRDefault="001951F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6653" w14:textId="34D400CD" w:rsidR="001951FA" w:rsidRDefault="001951F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5D9A9A48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DAA8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2696" w14:textId="73A6A926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Анатолий Дмитриевич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343D" w14:textId="3736A4E9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9A5" w14:textId="180B4491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1E7B" w14:textId="4661497F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2FB9" w14:textId="12D9AA97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040A7BC3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089B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CEAA" w14:textId="350C8080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Саблина Вероника Сергеевна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DFA" w14:textId="4B12BAE9" w:rsidR="00C66F1A" w:rsidRDefault="003D2706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8115" w14:textId="187859B1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AD6B" w14:textId="229978C5" w:rsidR="00C66F1A" w:rsidRDefault="002E3C04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A7B" w14:textId="76E6736A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1F933C21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98FC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C50D" w14:textId="3C51F47C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Андрей Сергеевич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64D4" w14:textId="052AAB0E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0271" w14:textId="50F0E498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7254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316" w14:textId="05E758AF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66F1A" w14:paraId="20FCDF1C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1BD1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D167" w14:textId="7A4D83F1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Скрибаков Кирилл Алексеевич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4A44" w14:textId="5941821D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D11F" w14:textId="412975F7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5181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8108" w14:textId="46F687BD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6585D8C0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8B3C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64601" w14:textId="77777777" w:rsidR="00C66F1A" w:rsidRDefault="00C66F1A" w:rsidP="00C66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Вязанкина Дарина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599A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1620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B7C4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DADB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5871EF8A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2BBE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00ABD" w14:textId="77777777" w:rsidR="00C66F1A" w:rsidRDefault="00C66F1A" w:rsidP="00C66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Даниил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D205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F018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A03D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FDA1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4D3A0FC0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EA14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24A" w14:textId="78920F43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Щавина Ирина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C8FF" w14:textId="47FB9F2E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98B4" w14:textId="1B168885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28D4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152C" w14:textId="2051BED7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5FD1397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F37A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8735" w14:textId="495D6E44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Скобелева Алина Олеговна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C7B5" w14:textId="205C04E4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4138" w14:textId="05345EAC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2B5" w14:textId="452096AB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0322" w14:textId="0E410214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C4722" w14:paraId="1E6339C6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A5C2" w14:textId="77777777" w:rsidR="00CC4722" w:rsidRDefault="00CC4722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C962" w14:textId="51592A15" w:rsidR="00CC4722" w:rsidRDefault="00CC4722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Минин Матвей Юрьевич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07F" w14:textId="30FF256D" w:rsidR="00CC4722" w:rsidRDefault="00CC4722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178E" w14:textId="474B8A55" w:rsidR="00CC4722" w:rsidRDefault="00CC4722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8053" w14:textId="77777777" w:rsidR="00CC4722" w:rsidRDefault="00CC4722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AC8C" w14:textId="61C98413" w:rsidR="00CC4722" w:rsidRDefault="00CC4722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D27DB" w14:paraId="66234F8E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E465" w14:textId="77777777" w:rsidR="00AD27DB" w:rsidRDefault="00AD27DB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B3FB" w14:textId="6846F5DD" w:rsidR="00AD27DB" w:rsidRDefault="00AD27DB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 Роман Сергеевич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945B" w14:textId="6C58DD2B" w:rsidR="00AD27DB" w:rsidRDefault="00AD27DB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1751" w14:textId="28299968" w:rsidR="00AD27DB" w:rsidRDefault="00AD27DB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3100" w14:textId="77777777" w:rsidR="00AD27DB" w:rsidRDefault="00AD27DB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BE24" w14:textId="3F7D9E37" w:rsidR="00AD27DB" w:rsidRDefault="00AD27DB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66F1A" w14:paraId="24FD09BC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A78F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25D2" w14:textId="6C995A24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Грабовский Александр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8FC" w14:textId="00E4C54E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FF06" w14:textId="6371FFE6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3AA3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2E32" w14:textId="10B0ECF3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67C42" w14:paraId="54D491E4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0BB2" w14:textId="77777777" w:rsidR="00267C42" w:rsidRDefault="00267C42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94F1" w14:textId="21201AFB" w:rsidR="00267C42" w:rsidRDefault="00267C42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Квашнина Злата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882" w14:textId="41D294E2" w:rsidR="00267C42" w:rsidRDefault="00267C42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5D98" w14:textId="46A68C0D" w:rsidR="00267C42" w:rsidRDefault="00267C42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45F0" w14:textId="77777777" w:rsidR="00267C42" w:rsidRDefault="00267C42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176" w14:textId="4531F700" w:rsidR="00267C42" w:rsidRDefault="00267C42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5D44191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9336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4665" w14:textId="1BF1857B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Андрей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9159" w14:textId="3F5799D5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B22A" w14:textId="1EB544DE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BCE5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432F" w14:textId="69BBFE75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38D0B16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7593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4638" w14:textId="77777777" w:rsidR="00C66F1A" w:rsidRDefault="00C66F1A" w:rsidP="00C66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8A690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AC272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6AFA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D151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00A478BC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D9F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53E6" w14:textId="10F7D436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Софья 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7133" w14:textId="2DAABD2A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98C7" w14:textId="7CD12949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EFAC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6A1B" w14:textId="6E348479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64037" w14:paraId="3EF05806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4952" w14:textId="77777777" w:rsidR="00764037" w:rsidRDefault="00764037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A388" w14:textId="38B0E601" w:rsidR="00764037" w:rsidRDefault="00764037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Антон Олегович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82F5" w14:textId="12EE66DA" w:rsidR="00764037" w:rsidRDefault="00764037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AFDF" w14:textId="5EEC7FED" w:rsidR="00764037" w:rsidRDefault="00764037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C0B4" w14:textId="77777777" w:rsidR="00764037" w:rsidRDefault="00764037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6E32" w14:textId="159C0B32" w:rsidR="00764037" w:rsidRDefault="00764037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75E4B05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4689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8BD40" w14:textId="77777777" w:rsidR="00C66F1A" w:rsidRDefault="00C66F1A" w:rsidP="00C66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Алёна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12508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6326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67F8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73A7" w14:textId="6E4CD665" w:rsidR="00C66F1A" w:rsidRDefault="006D54E6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66F1A" w14:paraId="0517C110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28B6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BAFE" w14:textId="77777777" w:rsidR="00C66F1A" w:rsidRDefault="00C66F1A" w:rsidP="00C66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Чикалов Матвей Максимович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E52D3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C5D77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7EE4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2B072" w14:textId="279B3B54" w:rsidR="00C66F1A" w:rsidRDefault="00AC26F1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66F1A" w14:paraId="6C6BD73F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2666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21F9" w14:textId="77777777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Безручков Никита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01E4D" w14:textId="77777777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6FCE" w14:textId="77777777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E0D1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877F" w14:textId="77777777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05660726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6A00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83ADE" w14:textId="77777777" w:rsidR="00C66F1A" w:rsidRDefault="00C66F1A" w:rsidP="00C66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Елезов Александр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51AF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5722E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0CC1" w14:textId="77777777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0AE1" w14:textId="77777777" w:rsidR="00C66F1A" w:rsidRDefault="00C66F1A" w:rsidP="00C66F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66F1A" w14:paraId="6C797B3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5DFC" w14:textId="77777777" w:rsidR="00C66F1A" w:rsidRDefault="00C66F1A" w:rsidP="00C66F1A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8255" w14:textId="1C4D5726" w:rsidR="00C66F1A" w:rsidRDefault="00C66F1A" w:rsidP="00C6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Дрокин Даниил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E567" w14:textId="0679BEDA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50E6" w14:textId="079B77B5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4F09" w14:textId="724C0B4E" w:rsidR="00C66F1A" w:rsidRDefault="00C66F1A" w:rsidP="00C66F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FC8C" w14:textId="6CB1AD3C" w:rsidR="00C66F1A" w:rsidRDefault="00C66F1A" w:rsidP="00C6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249A6DB7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3F86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CB74" w14:textId="4A975B63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 Тимофей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D776" w14:textId="2B99D506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BE28" w14:textId="478E002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DAC6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BA65" w14:textId="2DA7A74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3173A09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AA5B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40C5" w14:textId="4AD441B1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Четвертакова Анастасия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ABFF" w14:textId="0D4469B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14BA" w14:textId="149741B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FB29" w14:textId="09C07C26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3AB2" w14:textId="718F9D9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44B58DE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69CD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9DD6" w14:textId="4E177813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Кирилл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F5B4" w14:textId="6645D2C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E7DB" w14:textId="1FB4CD0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CB3A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1D8E" w14:textId="54BFC40B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10741D63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BD7F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A773" w14:textId="485CD375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Егор Романович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D05A" w14:textId="2C291568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E3FD" w14:textId="3F2711D2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2BD7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A329" w14:textId="58E3735D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7739D55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F321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06E9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Денис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E1541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214C9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4495F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F9FFF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32F8FD7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13B0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1097" w14:textId="1F1C6814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Тимофей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5FE7" w14:textId="1FD1925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DBBD" w14:textId="45E813F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ABB1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6A76" w14:textId="73527D9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2FAD9ED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AA73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FB94" w14:textId="0D78F582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5C11" w14:textId="0C221A8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E964" w14:textId="094A7A6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8CDA" w14:textId="0947A6E8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53C6" w14:textId="4977B6E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93C54" w14:paraId="2361F95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24A0" w14:textId="77777777" w:rsidR="00B93C54" w:rsidRDefault="00B93C54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D503" w14:textId="10DAB11C" w:rsidR="00B93C54" w:rsidRDefault="00B93C54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Дмитрий Владимирович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8120" w14:textId="7E29011B" w:rsidR="00B93C54" w:rsidRDefault="00B93C54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6278" w14:textId="061C62F2" w:rsidR="00B93C54" w:rsidRDefault="00B93C54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7820" w14:textId="77777777" w:rsidR="00B93C54" w:rsidRDefault="00B93C54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37FE" w14:textId="7E48FB9B" w:rsidR="00B93C54" w:rsidRDefault="00B93C54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B76CC" w14:paraId="1822D976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9DC3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0102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Судариков Виктор Вячеславович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61ED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88EA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69F7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E8A6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733EE714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C680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0388" w14:textId="5C7C8A2E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 Никита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2284" w14:textId="07B96AC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FEF0" w14:textId="6F43322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26FD" w14:textId="7FE71F42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7DAC" w14:textId="350011D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493C0E93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629A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8E9B" w14:textId="12E6491F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Костина Анна Андреевна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8FEC" w14:textId="47653C9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32BE" w14:textId="11D2CBC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6CFA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975F" w14:textId="4D5E49B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7CB97DAA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0D6D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D928" w14:textId="17996E04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Анастасия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7CBD" w14:textId="1E8D02F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5B1E" w14:textId="22B7C61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5C7F" w14:textId="7F379D65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62BC" w14:textId="139E369D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7005AB66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E8C3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3CDB" w14:textId="3C22C484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Крышковец Кирилл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8A5B" w14:textId="7BAFBF0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9502" w14:textId="203FD62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404B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83E5" w14:textId="41A2BDF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15E3401F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8D0B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D00F" w14:textId="2A9473A9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Плюснин Максим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D352" w14:textId="47BE048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E501" w14:textId="29CA534D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26A4" w14:textId="5FC004A2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1BCD" w14:textId="3719BC86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3B76CC" w14:paraId="29D6D35D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09F9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8687" w14:textId="2424D8A4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Захар Русланович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A031" w14:textId="2B85975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45A7" w14:textId="3F0C64A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E6F1" w14:textId="597D8E3D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8C21" w14:textId="09B817F8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2C5FAE07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44B9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3FB5" w14:textId="46AD6D2F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Вадим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B5B4" w14:textId="455B40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A802" w14:textId="58C4F4D6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AF7" w14:textId="16F1AD41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B17C" w14:textId="6AE4CCF8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731612EF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9C86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6505" w14:textId="7830051F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Кирилл Вячеславович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4E54" w14:textId="55C9D4E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BA5E" w14:textId="3AFA42B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776C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AD2" w14:textId="69A1E43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52F557A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48DE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3687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Максим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B6A2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7134F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88DB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F427" w14:textId="626EB385" w:rsidR="003B76CC" w:rsidRDefault="000B15A1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23F3B5E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998E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A80A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Илья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E5E19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D674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BCCCD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C91D6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4DD9C0FC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0512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5AD5" w14:textId="1402B0C2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Липатов Арсений Дмитриевич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84F" w14:textId="43D1D86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6AC0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2F99" w14:textId="6468289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F757" w14:textId="470BA82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B76CC" w14:paraId="18BCE913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72AE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630A" w14:textId="59137971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Патракеев Пантрат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4AB3" w14:textId="4E2385C2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AD95" w14:textId="43CF51B2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374C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3659" w14:textId="4003EF36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6600E3D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8D4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A10C" w14:textId="79C2BF06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Желваков Фёдор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46DD" w14:textId="3F274F9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6FA3" w14:textId="5A2B981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BAE0" w14:textId="62259BB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E42F" w14:textId="57D2997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0A79A16B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8A81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4E61" w14:textId="6A53F449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Желваков Федор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BF13" w14:textId="1A3D9CE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FB97" w14:textId="48B96D0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8D5" w14:textId="0C98DCA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894A" w14:textId="5F56634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59D9397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7C37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1FC6" w14:textId="08C6F9FD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Кирилл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C7F2" w14:textId="0C71B0D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60AA" w14:textId="009B0E4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13C0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9D38" w14:textId="7064AB4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4AE8944E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A5E6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35A9" w14:textId="4856E896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Фокичев Егор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4459" w14:textId="6F3AC25D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EDC4" w14:textId="3C3F6C9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2D2E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014B" w14:textId="7019B4B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2D817F4B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11ED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894B" w14:textId="22A2B53F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Варежкина Ульяна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ADB4" w14:textId="7EC76E4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B9B8" w14:textId="43DDFFA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8DE6" w14:textId="36A527C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AA63" w14:textId="2ADCB0C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5596128A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15CF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970B" w14:textId="16983FE2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Жирохова Вероника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499A" w14:textId="7D119E8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7328" w14:textId="0927432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BA0C" w14:textId="4248ED2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2326" w14:textId="1D988DB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15D8070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4614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223D" w14:textId="4F714834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Даниил Тарасович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681C" w14:textId="2DF1AA4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CDDE" w14:textId="2B1F50D2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935F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4F32" w14:textId="6FE724C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7D25278C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3F5B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6D9C" w14:textId="2A5EFA3E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Яна 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D4B5" w14:textId="5636A5C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1832" w14:textId="09832A2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F3FC" w14:textId="07F4BFA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B867" w14:textId="4994156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333CBFC3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8565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61D5" w14:textId="5206C55E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Веснин Степан Сергеевич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2908" w14:textId="0633418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ED19" w14:textId="3C955BC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C614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B99F" w14:textId="68EB87B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B76CC" w14:paraId="63FBF43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08EC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45EF" w14:textId="721F0ECB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 Данила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D9DC" w14:textId="77A4101D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A650" w14:textId="6C0B26A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194A" w14:textId="02D63E6B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F7A2" w14:textId="62603D0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578B" w14:paraId="4F3E29CE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1FA8" w14:textId="77777777" w:rsidR="00D8578B" w:rsidRDefault="00D8578B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3A4A" w14:textId="0AA395D5" w:rsidR="00D8578B" w:rsidRDefault="00D8578B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Матвеенко Егор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DC95" w14:textId="73A8EF79" w:rsidR="00D8578B" w:rsidRDefault="00D8578B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26B4" w14:textId="32F7E653" w:rsidR="00D8578B" w:rsidRDefault="00D8578B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BADB" w14:textId="77777777" w:rsidR="00D8578B" w:rsidRDefault="00D8578B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39DF" w14:textId="4693E60E" w:rsidR="00D8578B" w:rsidRDefault="00D8578B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B76CC" w14:paraId="3B9F29BE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4B62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D5DB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Бороденко Милана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DF192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6506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821A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0114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72D1140F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3E02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999C" w14:textId="408BAE91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 Иван Сергеевич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11" w14:textId="4FCEE4F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7162" w14:textId="49B4C8F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9F21" w14:textId="378D9E5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AFB9" w14:textId="1094216D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B76CC" w14:paraId="1DE1232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5D43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8FF4" w14:textId="07B37468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Матвей Валентинович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1D1" w14:textId="46E39596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2AA2" w14:textId="23EE7EA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5E6B" w14:textId="0A855D6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1957" w14:textId="0B7AC463" w:rsidR="003B76CC" w:rsidRDefault="00E922FB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2EA6FD5D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D6E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3325" w14:textId="27FF3A89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Ступникова Мария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F8A4" w14:textId="77DF315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A27D" w14:textId="4874527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795E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CA77" w14:textId="64282162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11C3003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9E60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8A0F" w14:textId="14BFFD63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Николай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62B4" w14:textId="23FA3C2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5388" w14:textId="51E36C4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4E77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EB4" w14:textId="1CBDC92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2A34223F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874C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2D66" w14:textId="17A54E77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Кондаков Кирилл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8422" w14:textId="04CDEFF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03A3" w14:textId="6B7BF40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64A6" w14:textId="0D4CAE52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0561" w14:textId="006D2042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75E10D2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569F" w14:textId="1E4F1D94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F4BD" w14:textId="26A6F7E3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 Демьян Денисович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F4D8" w14:textId="34FD174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B174" w14:textId="6C7247D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5E59" w14:textId="5FEFD7EC" w:rsidR="003B76CC" w:rsidRDefault="00056023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4072" w14:textId="5F71D48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B76CC" w14:paraId="67F77BCD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560C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C6E7" w14:textId="3C5F4B4C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Салмонхон Матлабхонович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5CC4" w14:textId="596FDCD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A4AB" w14:textId="33771392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0952" w14:textId="7A36931D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300F" w14:textId="1559E1F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5A66398B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B6C2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0081" w14:textId="7C95B54D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Никита Олегович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080B" w14:textId="12562C8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43CC" w14:textId="0EF7B0C8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ACA0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337E" w14:textId="088A489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3981788B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A161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C33B" w14:textId="60E24306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Владислав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82BA" w14:textId="144C08D6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00AC" w14:textId="1C77C78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9DED" w14:textId="3A2DBD5D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65F6" w14:textId="6BE3D12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12B651E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F47F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9C27" w14:textId="2F726569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Егор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7337" w14:textId="76D9844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BFF2" w14:textId="11B54622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A53E" w14:textId="725036D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1EF4" w14:textId="74CF5A6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38694237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7A3D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4CA1" w14:textId="279B1074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Кирилл Андреевич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877F" w14:textId="55FD284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BFCB" w14:textId="6BFF6DA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B27A" w14:textId="411DB60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C318" w14:textId="768EAB8C" w:rsidR="003B76CC" w:rsidRDefault="00B4742A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282EC1E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C802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C6DA" w14:textId="356479F7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Иван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4FAC" w14:textId="7B2E4F2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2EFC" w14:textId="3A9EA9E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478D" w14:textId="73E9327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A312" w14:textId="607FB37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B76CC" w14:paraId="60318347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5417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B4C6" w14:textId="2E1806B0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Алина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CF2B" w14:textId="35DA4CC6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8A25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B25D" w14:textId="12C0273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C9D" w14:textId="4CA3CC56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0590E83B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282B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2A5" w14:textId="0E080B4C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 Егор Сергеевич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202F" w14:textId="475F24B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8669" w14:textId="280F750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5418" w14:textId="7409D932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069" w14:textId="30909FF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B76CC" w14:paraId="526096A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8ABF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8B44" w14:textId="03351C02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Кучумов Матвей Алексеевич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8D4B" w14:textId="0D83D47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24B4" w14:textId="157BC75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D88C" w14:textId="489ACE6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74" w14:textId="41A4A44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81B4F" w14:paraId="04684F7D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CEA6" w14:textId="77777777" w:rsidR="00481B4F" w:rsidRDefault="00481B4F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8760" w14:textId="7CFBD31C" w:rsidR="00481B4F" w:rsidRDefault="00481B4F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Кучепатов Кирилл Романович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5C3E" w14:textId="6047A4D6" w:rsidR="00481B4F" w:rsidRDefault="00481B4F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A5CB" w14:textId="378B9C81" w:rsidR="00481B4F" w:rsidRDefault="00481B4F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2C78" w14:textId="04730FC9" w:rsidR="00481B4F" w:rsidRDefault="00481B4F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DBA0" w14:textId="25333D1E" w:rsidR="00481B4F" w:rsidRDefault="00481B4F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7E31AFD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9B27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0B6B" w14:textId="70A7C0A7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 Максим Николаевич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096C" w14:textId="13DC82D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5040" w14:textId="0D932C0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5CD3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DF9F" w14:textId="1997E5F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B76CC" w14:paraId="1D887AD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30D1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B71E" w14:textId="77777777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Никита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B0AC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987DB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D770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DFB2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0FA32C10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C04D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1486" w14:textId="382E14A6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Балюк Никита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4E9F" w14:textId="4777C1C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D9A4" w14:textId="5852391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450B" w14:textId="134AC83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7003" w14:textId="342608C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6364337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E894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4950" w14:textId="7E20B98F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Даниил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49D9" w14:textId="169B558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BDC1" w14:textId="602DE726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909A" w14:textId="75F35D4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09C9" w14:textId="61B1E31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62B56E10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8637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B616" w14:textId="0325CA41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Назар Станиславович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61E" w14:textId="0092C0A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0BB8" w14:textId="18F6AC1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5E1F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1A8" w14:textId="6BBBFC7B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62CF" w14:paraId="20AD0B5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A4A4" w14:textId="77777777" w:rsidR="006362CF" w:rsidRDefault="006362CF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E9F8" w14:textId="700CC5D0" w:rsidR="006362CF" w:rsidRDefault="006362CF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Борков Даниил 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8006" w14:textId="01D95D8C" w:rsidR="006362CF" w:rsidRDefault="006362CF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311C" w14:textId="350DBFFD" w:rsidR="006362CF" w:rsidRDefault="006362CF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CB39" w14:textId="77777777" w:rsidR="006362CF" w:rsidRDefault="006362CF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318F" w14:textId="6BE4BE8B" w:rsidR="006362CF" w:rsidRDefault="006362CF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B76CC" w14:paraId="0CE7090E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FDE3" w14:textId="28A4D294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C43C" w14:textId="1B8D9235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Владислав Максимович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F250" w14:textId="082C37D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A999" w14:textId="3C9A7FF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37CF" w14:textId="0E2BB72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E940" w14:textId="3E1DB173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1882DB7F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84E3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2AD98" w14:textId="58D58B38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Забалуева Ульяна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4B60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93B2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0DAC5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59FDF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66555C7F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208F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FB6C" w14:textId="0D3C101D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Копырин Владислав Дмитриевич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202D" w14:textId="0532EDF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0BD4" w14:textId="0533DBF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A7AC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3B4B" w14:textId="261816E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3B76CC" w14:paraId="65B6AD9A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64F5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F75B" w14:textId="0D0AEC95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Павел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459" w14:textId="7722D2A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9D33" w14:textId="0DF8A8FD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A9AE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7797" w14:textId="1777B4AD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6EAF98F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0910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8792" w14:textId="2F5E937F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Жаренов Артем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E74B" w14:textId="5A4D4A1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20BB" w14:textId="62208E8D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82C6" w14:textId="16099F8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9B6E" w14:textId="0A39AB8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05568" w14:paraId="46215E67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4ACA" w14:textId="77777777" w:rsidR="00705568" w:rsidRDefault="00705568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05A4" w14:textId="143EA80A" w:rsidR="00705568" w:rsidRDefault="00705568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Александр 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51C0" w14:textId="59ADA8AD" w:rsidR="00705568" w:rsidRDefault="00705568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FF2E" w14:textId="762CDD5F" w:rsidR="00705568" w:rsidRDefault="00705568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45AC" w14:textId="77777777" w:rsidR="00705568" w:rsidRDefault="00705568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E001" w14:textId="4D246802" w:rsidR="00705568" w:rsidRDefault="00705568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4DB139E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0F39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E423" w14:textId="6FBCAF07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Пискарев Вадим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D1CE" w14:textId="349381C6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36E" w14:textId="19E667DE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7367" w14:textId="372B6872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F1FB" w14:textId="1752AB1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056AE74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546D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2D544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 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C7715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13153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2F0A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966E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32AF01B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8F84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9BD66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 Никита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FB65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04FF2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D34D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0963" w14:textId="467CC28F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75AACECA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E1F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DDCA" w14:textId="791C3E52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Бердникович Кирилл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8931" w14:textId="117AB7B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EB8C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5663" w14:textId="2BE5C3C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0FD2" w14:textId="5279AC78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59FEDA7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BE43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FDD0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Алексей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8D693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A038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3D85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BB22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5F9A643C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321D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4F2F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Бухораков Анваршо Файзуллоевич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4B74E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9277E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E5DC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B2800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008A745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42A4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D562F" w14:textId="77777777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Штин Дмитрий Денисович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2349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9C08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CA20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32B20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024F521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2987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F550" w14:textId="3BC89B67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Садник Дмитрий Георгиевич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CCA9" w14:textId="19FEA54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5DFE" w14:textId="5918172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90A5" w14:textId="0C3CCBAC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ECB2" w14:textId="135E482C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67F57AD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2869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13930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Коликов Кирилл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B9ABC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1642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003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0B5B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5073DC5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BA09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D7FE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Кочешков Никита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9F441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384E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8E83F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27F8C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0F22EAF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7CED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6E22" w14:textId="59155DCE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Семенюк Руслан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E69E" w14:textId="672B069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1430" w14:textId="78A9BCCD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58A5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784C" w14:textId="73AC403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50A0656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8F87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04E2" w14:textId="5BF8F0D4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Артём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3FF2" w14:textId="48A6BE8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0BD8" w14:textId="3FE95EA6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2AA5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D93A" w14:textId="0532F2B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6F3B7A3E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698A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91ED" w14:textId="2345FA60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Непобедимый Даниил Игоревич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ECD2" w14:textId="0F59B838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DED8" w14:textId="7FFCEE9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0B43" w14:textId="255B360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0DB" w14:textId="3E6730B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3B76CC" w14:paraId="76EF541B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3B50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2010" w14:textId="3924D142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Вешняков Виктор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E1E7" w14:textId="4AAD50B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1776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DAB7" w14:textId="75FEB13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77F1" w14:textId="6EC96CB5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1FDD10C7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ECDA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2012" w14:textId="00ED4190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Алексей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00D8" w14:textId="28CAA08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420D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BB06" w14:textId="007E240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A7E7" w14:textId="6E90818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3A47F844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D5D0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59AA" w14:textId="53FB7710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Кондрашин Николай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A514" w14:textId="4D6C2864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AD56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7125" w14:textId="4956656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550F" w14:textId="6E85B17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3C0A2F2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2EE8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3553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 Егор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9016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7B27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C54DF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B05A" w14:textId="68B9273E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36DEA53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EFCA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F058D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Егор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4E517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685E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9CC9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C588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49A8B2B3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6248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6867" w14:textId="0F9887E8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Теплых Никита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2830" w14:textId="69A27A1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7B27" w14:textId="1931AD2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461D" w14:textId="21CC75E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9D4" w14:textId="3BD301D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1787DC24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3352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B293" w14:textId="687ACB27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Андрей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6674" w14:textId="4043F688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3AB2" w14:textId="0A55A8FC" w:rsidR="003B76CC" w:rsidRPr="007B3FE9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8E3D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9041" w14:textId="56D9FAA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1C35F23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1A33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FE62" w14:textId="2F32BB8E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Бегунов Карим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9FCA" w14:textId="4851F05B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C5F8" w14:textId="0A7EAEA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C722" w14:textId="7EDD9EF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4FEC" w14:textId="38FDE24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323FE83B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9690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D49F" w14:textId="6609B76F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Евгений Алексеевич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E73" w14:textId="25CA803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E0D3" w14:textId="1DCF19A2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F0B2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A1D3" w14:textId="182E951F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B76CC" w14:paraId="365C3929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4A30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CF4E" w14:textId="3FE1FADD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Артём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C231" w14:textId="2F1411C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D05B" w14:textId="2FF9DAC0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04E1" w14:textId="0F1B119E" w:rsidR="003B76CC" w:rsidRPr="00F21479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1311" w14:textId="6A0EE009" w:rsidR="003B76CC" w:rsidRDefault="0086583B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0ED772A4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C1F1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EC4E" w14:textId="77777777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 Игорь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63731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17E3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2513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19ED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06BC67EF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EE33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CE01" w14:textId="5824879E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Егор 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E09" w14:textId="496C9C3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08A9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099F" w14:textId="66B0E641" w:rsidR="003B76CC" w:rsidRPr="009C5DE3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E483" w14:textId="1BC0FF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5076CEC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B360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53C0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 Никита Максимович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B98D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3708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6FB75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99145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6A3D2D10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17D8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E72" w14:textId="019AE3F8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Дмитрий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CEFF" w14:textId="4B06F25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06B2" w14:textId="648C0F74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B075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5186" w14:textId="379DFF6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66FA321E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3913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5821D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Илья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883F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0C070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363BA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5A4A6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612F6033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A37C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85D1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Добриборш Иван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F7E7D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9E7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BA40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0017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3B5549CE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801E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FA02" w14:textId="4757AA30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Антон Максимович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E2FD" w14:textId="112D3959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C999" w14:textId="3AF1F5D1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A337" w14:textId="6F701B6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2409" w14:textId="3AD74AE1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63D91AE6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DB74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EFB1" w14:textId="392F368C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Александр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5190" w14:textId="3F6E183E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C93F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37C0" w14:textId="7DA4CD26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8DA0" w14:textId="3F41451D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38DF499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41CC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FFA9" w14:textId="194982BF" w:rsidR="003B76CC" w:rsidRDefault="003B76CC" w:rsidP="003B7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Широкшин Иван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B3FC" w14:textId="34299422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B039" w14:textId="3A249F6A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6734" w14:textId="77777777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1055" w14:textId="2A046ECA" w:rsidR="003B76CC" w:rsidRDefault="003B76CC" w:rsidP="003B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B76CC" w14:paraId="4FAE35FA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694E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BAF0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 Степан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6EB7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410A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FF51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825E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7DC12FBE" w14:textId="77777777" w:rsidTr="0015579C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BE3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7C07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Ренат Фирудинович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AD5FB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FC49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E7156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AA89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B76CC" w14:paraId="71DE55E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9464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B0A6" w14:textId="77777777" w:rsidR="003B76CC" w:rsidRDefault="003B76CC" w:rsidP="003B76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Кондрацкий Даниил Денисович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38E91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4EB5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53D50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DEB73" w14:textId="77777777" w:rsidR="003B76CC" w:rsidRDefault="003B76CC" w:rsidP="003B76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B76CC" w14:paraId="46FEB578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1817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2BC1" w14:textId="77777777" w:rsidR="003B76CC" w:rsidRDefault="003B76CC" w:rsidP="003B76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FA1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0859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1567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C671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6CC" w14:paraId="44FE2410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93F6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1643" w14:textId="77777777" w:rsidR="003B76CC" w:rsidRDefault="003B76CC" w:rsidP="003B76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F6A3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8D14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524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1DDA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6CC" w14:paraId="0DB172B2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5AFE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B2AA" w14:textId="77777777" w:rsidR="003B76CC" w:rsidRDefault="003B76CC" w:rsidP="003B76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0F47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09BB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3D33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A770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6CC" w14:paraId="099DAB3C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C5A4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2083" w14:textId="77777777" w:rsidR="003B76CC" w:rsidRDefault="003B76CC" w:rsidP="003B76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05DA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41E2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2BBA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7A5A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6CC" w14:paraId="6E414ED5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DCCA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E981" w14:textId="77777777" w:rsidR="003B76CC" w:rsidRDefault="003B76CC" w:rsidP="003B76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D593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5A56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3CBC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A135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6CC" w14:paraId="520D4A87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46C0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19E1" w14:textId="77777777" w:rsidR="003B76CC" w:rsidRDefault="003B76CC" w:rsidP="003B76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9652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8981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D8CD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07D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6CC" w14:paraId="4DD821D1" w14:textId="77777777" w:rsidTr="001557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0531" w14:textId="77777777" w:rsidR="003B76CC" w:rsidRDefault="003B76CC" w:rsidP="003B76CC">
            <w:pPr>
              <w:pStyle w:val="11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1512" w14:textId="77777777" w:rsidR="003B76CC" w:rsidRDefault="003B76CC" w:rsidP="003B76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3F6F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74BF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7AAF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75D" w14:textId="77777777" w:rsidR="003B76CC" w:rsidRDefault="003B76CC" w:rsidP="003B76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63041" w14:textId="77777777" w:rsidR="00E16C08" w:rsidRDefault="00E16C08" w:rsidP="00E16C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74E6A" w14:textId="77777777" w:rsidR="00E16C08" w:rsidRPr="00E16C08" w:rsidRDefault="00E16C08" w:rsidP="00E16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16C08" w:rsidRPr="00E1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B8"/>
    <w:rsid w:val="0000535F"/>
    <w:rsid w:val="0002379F"/>
    <w:rsid w:val="00027578"/>
    <w:rsid w:val="000313AC"/>
    <w:rsid w:val="00031EDA"/>
    <w:rsid w:val="000334C0"/>
    <w:rsid w:val="000348B7"/>
    <w:rsid w:val="00035141"/>
    <w:rsid w:val="00040809"/>
    <w:rsid w:val="0004195D"/>
    <w:rsid w:val="0004232E"/>
    <w:rsid w:val="00050226"/>
    <w:rsid w:val="00056023"/>
    <w:rsid w:val="00065485"/>
    <w:rsid w:val="000677C2"/>
    <w:rsid w:val="000744B4"/>
    <w:rsid w:val="000810BE"/>
    <w:rsid w:val="000820DD"/>
    <w:rsid w:val="00084AAF"/>
    <w:rsid w:val="00086036"/>
    <w:rsid w:val="0008642D"/>
    <w:rsid w:val="000A75FF"/>
    <w:rsid w:val="000B15A1"/>
    <w:rsid w:val="000B6545"/>
    <w:rsid w:val="000C0A17"/>
    <w:rsid w:val="000D0AB6"/>
    <w:rsid w:val="000D7A53"/>
    <w:rsid w:val="000F256B"/>
    <w:rsid w:val="000F4F48"/>
    <w:rsid w:val="000F691F"/>
    <w:rsid w:val="00107ED7"/>
    <w:rsid w:val="00116866"/>
    <w:rsid w:val="00120C64"/>
    <w:rsid w:val="00120CBF"/>
    <w:rsid w:val="001267F3"/>
    <w:rsid w:val="0013092D"/>
    <w:rsid w:val="001328E2"/>
    <w:rsid w:val="00133D2B"/>
    <w:rsid w:val="001356C8"/>
    <w:rsid w:val="0015579C"/>
    <w:rsid w:val="00157408"/>
    <w:rsid w:val="00161CAF"/>
    <w:rsid w:val="00174BE8"/>
    <w:rsid w:val="001764B2"/>
    <w:rsid w:val="001951FA"/>
    <w:rsid w:val="001A0D2C"/>
    <w:rsid w:val="001A44F4"/>
    <w:rsid w:val="001B4E02"/>
    <w:rsid w:val="001C0345"/>
    <w:rsid w:val="001D1C97"/>
    <w:rsid w:val="001E4CCE"/>
    <w:rsid w:val="0021352C"/>
    <w:rsid w:val="0021374E"/>
    <w:rsid w:val="00222A5E"/>
    <w:rsid w:val="002268CC"/>
    <w:rsid w:val="00234858"/>
    <w:rsid w:val="00243E09"/>
    <w:rsid w:val="002614F5"/>
    <w:rsid w:val="002619B7"/>
    <w:rsid w:val="0026677B"/>
    <w:rsid w:val="00267C42"/>
    <w:rsid w:val="00270FB7"/>
    <w:rsid w:val="00271F93"/>
    <w:rsid w:val="002724C1"/>
    <w:rsid w:val="00286384"/>
    <w:rsid w:val="002A387E"/>
    <w:rsid w:val="002A4B57"/>
    <w:rsid w:val="002B0877"/>
    <w:rsid w:val="002C030E"/>
    <w:rsid w:val="002C33A7"/>
    <w:rsid w:val="002C7180"/>
    <w:rsid w:val="002D000B"/>
    <w:rsid w:val="002D333B"/>
    <w:rsid w:val="002E3C04"/>
    <w:rsid w:val="002F16BB"/>
    <w:rsid w:val="003065FD"/>
    <w:rsid w:val="00307212"/>
    <w:rsid w:val="00312DAB"/>
    <w:rsid w:val="00323DCA"/>
    <w:rsid w:val="00323E4B"/>
    <w:rsid w:val="003423E3"/>
    <w:rsid w:val="0034284E"/>
    <w:rsid w:val="00363ACB"/>
    <w:rsid w:val="003662AC"/>
    <w:rsid w:val="00366B77"/>
    <w:rsid w:val="003674E8"/>
    <w:rsid w:val="0037295B"/>
    <w:rsid w:val="00372CFC"/>
    <w:rsid w:val="00375598"/>
    <w:rsid w:val="0037586D"/>
    <w:rsid w:val="00387A06"/>
    <w:rsid w:val="00390CB0"/>
    <w:rsid w:val="00395523"/>
    <w:rsid w:val="003978C8"/>
    <w:rsid w:val="003A184D"/>
    <w:rsid w:val="003A1A89"/>
    <w:rsid w:val="003A7402"/>
    <w:rsid w:val="003B2BF7"/>
    <w:rsid w:val="003B5430"/>
    <w:rsid w:val="003B76CC"/>
    <w:rsid w:val="003C0E12"/>
    <w:rsid w:val="003D2706"/>
    <w:rsid w:val="003D39AB"/>
    <w:rsid w:val="003D616E"/>
    <w:rsid w:val="003D7FBE"/>
    <w:rsid w:val="003F636A"/>
    <w:rsid w:val="0043390F"/>
    <w:rsid w:val="00433D57"/>
    <w:rsid w:val="00440B96"/>
    <w:rsid w:val="004411EB"/>
    <w:rsid w:val="00442F33"/>
    <w:rsid w:val="00452117"/>
    <w:rsid w:val="004545CB"/>
    <w:rsid w:val="00457D7D"/>
    <w:rsid w:val="00466EA6"/>
    <w:rsid w:val="00473570"/>
    <w:rsid w:val="00474874"/>
    <w:rsid w:val="0048032A"/>
    <w:rsid w:val="00481859"/>
    <w:rsid w:val="00481B4F"/>
    <w:rsid w:val="00484411"/>
    <w:rsid w:val="00491BE5"/>
    <w:rsid w:val="004A0E92"/>
    <w:rsid w:val="004A1E40"/>
    <w:rsid w:val="004A2959"/>
    <w:rsid w:val="004A2ABF"/>
    <w:rsid w:val="004A72FC"/>
    <w:rsid w:val="004B7940"/>
    <w:rsid w:val="004B7948"/>
    <w:rsid w:val="004C17D3"/>
    <w:rsid w:val="004C6BD9"/>
    <w:rsid w:val="004D2B33"/>
    <w:rsid w:val="004D6663"/>
    <w:rsid w:val="004E1DB3"/>
    <w:rsid w:val="004E2941"/>
    <w:rsid w:val="004E3B73"/>
    <w:rsid w:val="004F0842"/>
    <w:rsid w:val="004F54D0"/>
    <w:rsid w:val="0050255A"/>
    <w:rsid w:val="0051248D"/>
    <w:rsid w:val="00513465"/>
    <w:rsid w:val="005147E5"/>
    <w:rsid w:val="00526239"/>
    <w:rsid w:val="00533265"/>
    <w:rsid w:val="005520C2"/>
    <w:rsid w:val="00554FF3"/>
    <w:rsid w:val="00560A9C"/>
    <w:rsid w:val="00563630"/>
    <w:rsid w:val="00564E1C"/>
    <w:rsid w:val="005829C5"/>
    <w:rsid w:val="00595634"/>
    <w:rsid w:val="0059772D"/>
    <w:rsid w:val="005A7AD6"/>
    <w:rsid w:val="005B363B"/>
    <w:rsid w:val="005B4B86"/>
    <w:rsid w:val="005D1879"/>
    <w:rsid w:val="005D23FE"/>
    <w:rsid w:val="005D6E66"/>
    <w:rsid w:val="005E5042"/>
    <w:rsid w:val="005F66E6"/>
    <w:rsid w:val="00605601"/>
    <w:rsid w:val="00606AC9"/>
    <w:rsid w:val="0061167F"/>
    <w:rsid w:val="00624733"/>
    <w:rsid w:val="006362CF"/>
    <w:rsid w:val="00642538"/>
    <w:rsid w:val="00675CA6"/>
    <w:rsid w:val="00680887"/>
    <w:rsid w:val="0068359D"/>
    <w:rsid w:val="006845A4"/>
    <w:rsid w:val="00685426"/>
    <w:rsid w:val="00687BC9"/>
    <w:rsid w:val="00687EEC"/>
    <w:rsid w:val="00691E95"/>
    <w:rsid w:val="0069370E"/>
    <w:rsid w:val="006964C9"/>
    <w:rsid w:val="006B260F"/>
    <w:rsid w:val="006B2B9F"/>
    <w:rsid w:val="006B5211"/>
    <w:rsid w:val="006C4C65"/>
    <w:rsid w:val="006C4F72"/>
    <w:rsid w:val="006D5111"/>
    <w:rsid w:val="006D54E6"/>
    <w:rsid w:val="006D72B7"/>
    <w:rsid w:val="006E0DE7"/>
    <w:rsid w:val="006E458A"/>
    <w:rsid w:val="006E71A9"/>
    <w:rsid w:val="006F69A2"/>
    <w:rsid w:val="006F7819"/>
    <w:rsid w:val="006F7C24"/>
    <w:rsid w:val="00705568"/>
    <w:rsid w:val="007079D0"/>
    <w:rsid w:val="00727749"/>
    <w:rsid w:val="00743384"/>
    <w:rsid w:val="00751511"/>
    <w:rsid w:val="00754882"/>
    <w:rsid w:val="00757E15"/>
    <w:rsid w:val="00764037"/>
    <w:rsid w:val="0076434A"/>
    <w:rsid w:val="0077772A"/>
    <w:rsid w:val="007928FF"/>
    <w:rsid w:val="007A5825"/>
    <w:rsid w:val="007B3FE9"/>
    <w:rsid w:val="007B6DA9"/>
    <w:rsid w:val="007C0729"/>
    <w:rsid w:val="007C6223"/>
    <w:rsid w:val="007C7950"/>
    <w:rsid w:val="007E3F39"/>
    <w:rsid w:val="007E5136"/>
    <w:rsid w:val="007E568F"/>
    <w:rsid w:val="007E7A71"/>
    <w:rsid w:val="007F0CB3"/>
    <w:rsid w:val="007F21B0"/>
    <w:rsid w:val="0080496B"/>
    <w:rsid w:val="00804B5E"/>
    <w:rsid w:val="00823A8A"/>
    <w:rsid w:val="00826EA2"/>
    <w:rsid w:val="00852B8E"/>
    <w:rsid w:val="00856547"/>
    <w:rsid w:val="00857E2F"/>
    <w:rsid w:val="0086583B"/>
    <w:rsid w:val="00870E3B"/>
    <w:rsid w:val="0088581A"/>
    <w:rsid w:val="00885C1D"/>
    <w:rsid w:val="008A10E6"/>
    <w:rsid w:val="008A16E1"/>
    <w:rsid w:val="008A2337"/>
    <w:rsid w:val="008A63D1"/>
    <w:rsid w:val="008A7628"/>
    <w:rsid w:val="008B684A"/>
    <w:rsid w:val="008C2305"/>
    <w:rsid w:val="008C6606"/>
    <w:rsid w:val="008D250C"/>
    <w:rsid w:val="008D3E42"/>
    <w:rsid w:val="008D438C"/>
    <w:rsid w:val="008D44F5"/>
    <w:rsid w:val="008E5583"/>
    <w:rsid w:val="008E58C7"/>
    <w:rsid w:val="008F0AB3"/>
    <w:rsid w:val="008F2220"/>
    <w:rsid w:val="00920513"/>
    <w:rsid w:val="009255FE"/>
    <w:rsid w:val="00932294"/>
    <w:rsid w:val="00933966"/>
    <w:rsid w:val="00934539"/>
    <w:rsid w:val="00935B42"/>
    <w:rsid w:val="0095289F"/>
    <w:rsid w:val="00976FE4"/>
    <w:rsid w:val="00987FA2"/>
    <w:rsid w:val="0099514B"/>
    <w:rsid w:val="00995CDA"/>
    <w:rsid w:val="00996B4C"/>
    <w:rsid w:val="009A0260"/>
    <w:rsid w:val="009A47FD"/>
    <w:rsid w:val="009B100F"/>
    <w:rsid w:val="009B1286"/>
    <w:rsid w:val="009C4B4D"/>
    <w:rsid w:val="009C51B1"/>
    <w:rsid w:val="009C5DE3"/>
    <w:rsid w:val="009D1DF6"/>
    <w:rsid w:val="009D276C"/>
    <w:rsid w:val="009E0024"/>
    <w:rsid w:val="009E102F"/>
    <w:rsid w:val="009E31A3"/>
    <w:rsid w:val="009F5DE7"/>
    <w:rsid w:val="00A04E60"/>
    <w:rsid w:val="00A10304"/>
    <w:rsid w:val="00A17273"/>
    <w:rsid w:val="00A372B8"/>
    <w:rsid w:val="00A5116D"/>
    <w:rsid w:val="00A51ACA"/>
    <w:rsid w:val="00A55748"/>
    <w:rsid w:val="00A640FD"/>
    <w:rsid w:val="00A67112"/>
    <w:rsid w:val="00A9078C"/>
    <w:rsid w:val="00A92493"/>
    <w:rsid w:val="00A95CF9"/>
    <w:rsid w:val="00AA552A"/>
    <w:rsid w:val="00AB4F23"/>
    <w:rsid w:val="00AB6643"/>
    <w:rsid w:val="00AC26F1"/>
    <w:rsid w:val="00AD12CE"/>
    <w:rsid w:val="00AD2267"/>
    <w:rsid w:val="00AD27DB"/>
    <w:rsid w:val="00AF1AAA"/>
    <w:rsid w:val="00AF7AB7"/>
    <w:rsid w:val="00B151C7"/>
    <w:rsid w:val="00B20BA6"/>
    <w:rsid w:val="00B21E6F"/>
    <w:rsid w:val="00B338E0"/>
    <w:rsid w:val="00B35708"/>
    <w:rsid w:val="00B46C71"/>
    <w:rsid w:val="00B4722D"/>
    <w:rsid w:val="00B4742A"/>
    <w:rsid w:val="00B51651"/>
    <w:rsid w:val="00B664EA"/>
    <w:rsid w:val="00B67C84"/>
    <w:rsid w:val="00B746F0"/>
    <w:rsid w:val="00B8078B"/>
    <w:rsid w:val="00B915D1"/>
    <w:rsid w:val="00B93AD4"/>
    <w:rsid w:val="00B93C54"/>
    <w:rsid w:val="00BB08CD"/>
    <w:rsid w:val="00BB61F1"/>
    <w:rsid w:val="00BD72C5"/>
    <w:rsid w:val="00BD7F44"/>
    <w:rsid w:val="00BE1F13"/>
    <w:rsid w:val="00BE4D11"/>
    <w:rsid w:val="00BE5543"/>
    <w:rsid w:val="00BE725B"/>
    <w:rsid w:val="00C007AE"/>
    <w:rsid w:val="00C0149B"/>
    <w:rsid w:val="00C02226"/>
    <w:rsid w:val="00C03299"/>
    <w:rsid w:val="00C11DAA"/>
    <w:rsid w:val="00C1492E"/>
    <w:rsid w:val="00C308B7"/>
    <w:rsid w:val="00C341DD"/>
    <w:rsid w:val="00C45EF9"/>
    <w:rsid w:val="00C47C1F"/>
    <w:rsid w:val="00C60DB0"/>
    <w:rsid w:val="00C62813"/>
    <w:rsid w:val="00C66F1A"/>
    <w:rsid w:val="00C73930"/>
    <w:rsid w:val="00C87B39"/>
    <w:rsid w:val="00C9294B"/>
    <w:rsid w:val="00C953FB"/>
    <w:rsid w:val="00CA64C0"/>
    <w:rsid w:val="00CA6C3E"/>
    <w:rsid w:val="00CC4722"/>
    <w:rsid w:val="00CC6867"/>
    <w:rsid w:val="00CD16FF"/>
    <w:rsid w:val="00CD7A2A"/>
    <w:rsid w:val="00CF3B0D"/>
    <w:rsid w:val="00CF5225"/>
    <w:rsid w:val="00CF7232"/>
    <w:rsid w:val="00D23ED0"/>
    <w:rsid w:val="00D2606A"/>
    <w:rsid w:val="00D46CE3"/>
    <w:rsid w:val="00D47051"/>
    <w:rsid w:val="00D57075"/>
    <w:rsid w:val="00D60A7A"/>
    <w:rsid w:val="00D63927"/>
    <w:rsid w:val="00D70844"/>
    <w:rsid w:val="00D81BA4"/>
    <w:rsid w:val="00D8578B"/>
    <w:rsid w:val="00D92E72"/>
    <w:rsid w:val="00D936AD"/>
    <w:rsid w:val="00DA1B69"/>
    <w:rsid w:val="00DA6EEA"/>
    <w:rsid w:val="00DB779A"/>
    <w:rsid w:val="00DC1D41"/>
    <w:rsid w:val="00DC555C"/>
    <w:rsid w:val="00DE622E"/>
    <w:rsid w:val="00DF0941"/>
    <w:rsid w:val="00DF1DAF"/>
    <w:rsid w:val="00DF5A3C"/>
    <w:rsid w:val="00E11F59"/>
    <w:rsid w:val="00E14092"/>
    <w:rsid w:val="00E169A8"/>
    <w:rsid w:val="00E16C08"/>
    <w:rsid w:val="00E22683"/>
    <w:rsid w:val="00E231D1"/>
    <w:rsid w:val="00E24290"/>
    <w:rsid w:val="00E33DBD"/>
    <w:rsid w:val="00E3428B"/>
    <w:rsid w:val="00E437DC"/>
    <w:rsid w:val="00E66D95"/>
    <w:rsid w:val="00E73AAB"/>
    <w:rsid w:val="00E7650A"/>
    <w:rsid w:val="00E76B1A"/>
    <w:rsid w:val="00E76BB8"/>
    <w:rsid w:val="00E773A2"/>
    <w:rsid w:val="00E77E36"/>
    <w:rsid w:val="00E83FE9"/>
    <w:rsid w:val="00E851E3"/>
    <w:rsid w:val="00E922FB"/>
    <w:rsid w:val="00EB487E"/>
    <w:rsid w:val="00EB4A86"/>
    <w:rsid w:val="00ED08E0"/>
    <w:rsid w:val="00F11760"/>
    <w:rsid w:val="00F11985"/>
    <w:rsid w:val="00F21479"/>
    <w:rsid w:val="00F27510"/>
    <w:rsid w:val="00F33117"/>
    <w:rsid w:val="00F42294"/>
    <w:rsid w:val="00F45E19"/>
    <w:rsid w:val="00F521CC"/>
    <w:rsid w:val="00F55065"/>
    <w:rsid w:val="00F55398"/>
    <w:rsid w:val="00F60DD9"/>
    <w:rsid w:val="00F65BB2"/>
    <w:rsid w:val="00F741A1"/>
    <w:rsid w:val="00F85260"/>
    <w:rsid w:val="00F907CC"/>
    <w:rsid w:val="00F912A5"/>
    <w:rsid w:val="00FB294A"/>
    <w:rsid w:val="00FB2F18"/>
    <w:rsid w:val="00FB3DD6"/>
    <w:rsid w:val="00FB6392"/>
    <w:rsid w:val="00FC321F"/>
    <w:rsid w:val="00FD2036"/>
    <w:rsid w:val="00FD3F06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862F"/>
  <w15:chartTrackingRefBased/>
  <w15:docId w15:val="{80856084-6465-4DBC-846E-658321C4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08"/>
    <w:pPr>
      <w:suppressAutoHyphens/>
      <w:spacing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16C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semiHidden/>
    <w:unhideWhenUsed/>
    <w:qFormat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link w:val="a5"/>
    <w:semiHidden/>
    <w:unhideWhenUsed/>
    <w:rsid w:val="00E16C08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semiHidden/>
    <w:rsid w:val="00E16C08"/>
    <w:rPr>
      <w:rFonts w:ascii="Calibri" w:eastAsia="Calibri" w:hAnsi="Calibri" w:cs="Calibri"/>
    </w:rPr>
  </w:style>
  <w:style w:type="paragraph" w:styleId="a6">
    <w:name w:val="List"/>
    <w:basedOn w:val="a4"/>
    <w:semiHidden/>
    <w:unhideWhenUsed/>
    <w:rsid w:val="00E16C08"/>
  </w:style>
  <w:style w:type="paragraph" w:customStyle="1" w:styleId="1">
    <w:name w:val="Заголовок1"/>
    <w:basedOn w:val="a"/>
    <w:next w:val="a4"/>
    <w:rsid w:val="00E16C08"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customStyle="1" w:styleId="10">
    <w:name w:val="Указатель1"/>
    <w:basedOn w:val="a"/>
    <w:rsid w:val="00E16C08"/>
    <w:pPr>
      <w:suppressLineNumbers/>
    </w:pPr>
  </w:style>
  <w:style w:type="paragraph" w:customStyle="1" w:styleId="Caption1">
    <w:name w:val="Caption1"/>
    <w:basedOn w:val="a"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">
    <w:name w:val="Caption11"/>
    <w:basedOn w:val="a"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">
    <w:name w:val="Caption111"/>
    <w:basedOn w:val="a"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">
    <w:name w:val="Caption1111"/>
    <w:basedOn w:val="a"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">
    <w:name w:val="Caption11111"/>
    <w:basedOn w:val="a"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111">
    <w:name w:val="Caption111111"/>
    <w:basedOn w:val="a"/>
    <w:rsid w:val="00E16C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Абзац списка1"/>
    <w:basedOn w:val="a"/>
    <w:rsid w:val="00E16C08"/>
    <w:pPr>
      <w:ind w:left="720"/>
      <w:contextualSpacing/>
    </w:pPr>
  </w:style>
  <w:style w:type="paragraph" w:customStyle="1" w:styleId="a7">
    <w:name w:val="Содержимое таблицы"/>
    <w:basedOn w:val="a"/>
    <w:rsid w:val="00E16C08"/>
    <w:pPr>
      <w:widowControl w:val="0"/>
      <w:suppressLineNumbers/>
    </w:pPr>
  </w:style>
  <w:style w:type="paragraph" w:customStyle="1" w:styleId="a8">
    <w:name w:val="Заголовок таблицы"/>
    <w:basedOn w:val="a7"/>
    <w:rsid w:val="00E16C08"/>
    <w:pPr>
      <w:jc w:val="center"/>
    </w:pPr>
    <w:rPr>
      <w:b/>
      <w:bCs/>
    </w:rPr>
  </w:style>
  <w:style w:type="character" w:customStyle="1" w:styleId="WW8Num2z0">
    <w:name w:val="WW8Num2z0"/>
    <w:rsid w:val="00E16C08"/>
    <w:rPr>
      <w:b w:val="0"/>
      <w:bCs w:val="0"/>
    </w:rPr>
  </w:style>
  <w:style w:type="character" w:customStyle="1" w:styleId="WW8Num3z0">
    <w:name w:val="WW8Num3z0"/>
    <w:rsid w:val="00E16C08"/>
    <w:rPr>
      <w:b w:val="0"/>
      <w:bCs w:val="0"/>
    </w:rPr>
  </w:style>
  <w:style w:type="character" w:customStyle="1" w:styleId="WW8Num4z0">
    <w:name w:val="WW8Num4z0"/>
    <w:rsid w:val="00E16C08"/>
    <w:rPr>
      <w:b w:val="0"/>
      <w:bCs w:val="0"/>
    </w:rPr>
  </w:style>
  <w:style w:type="character" w:customStyle="1" w:styleId="WW8Num5z0">
    <w:name w:val="WW8Num5z0"/>
    <w:rsid w:val="00E16C08"/>
    <w:rPr>
      <w:b w:val="0"/>
      <w:bCs w:val="0"/>
    </w:rPr>
  </w:style>
  <w:style w:type="character" w:customStyle="1" w:styleId="WW8Num6z0">
    <w:name w:val="WW8Num6z0"/>
    <w:rsid w:val="00E16C08"/>
    <w:rPr>
      <w:b w:val="0"/>
      <w:bCs w:val="0"/>
    </w:rPr>
  </w:style>
  <w:style w:type="character" w:customStyle="1" w:styleId="WW8Num7z0">
    <w:name w:val="WW8Num7z0"/>
    <w:rsid w:val="00E16C08"/>
    <w:rPr>
      <w:b w:val="0"/>
      <w:bCs w:val="0"/>
    </w:rPr>
  </w:style>
  <w:style w:type="character" w:customStyle="1" w:styleId="WW8Num8z0">
    <w:name w:val="WW8Num8z0"/>
    <w:rsid w:val="00E16C08"/>
    <w:rPr>
      <w:b w:val="0"/>
      <w:bCs w:val="0"/>
    </w:rPr>
  </w:style>
  <w:style w:type="character" w:customStyle="1" w:styleId="WW8Num9z0">
    <w:name w:val="WW8Num9z0"/>
    <w:rsid w:val="00E16C08"/>
    <w:rPr>
      <w:b w:val="0"/>
      <w:bCs w:val="0"/>
    </w:rPr>
  </w:style>
  <w:style w:type="character" w:customStyle="1" w:styleId="WW8Num10z0">
    <w:name w:val="WW8Num10z0"/>
    <w:rsid w:val="00E16C08"/>
    <w:rPr>
      <w:b w:val="0"/>
      <w:bCs w:val="0"/>
    </w:rPr>
  </w:style>
  <w:style w:type="character" w:customStyle="1" w:styleId="WW8Num11z0">
    <w:name w:val="WW8Num11z0"/>
    <w:rsid w:val="00E16C08"/>
    <w:rPr>
      <w:b w:val="0"/>
      <w:bCs w:val="0"/>
    </w:rPr>
  </w:style>
  <w:style w:type="character" w:customStyle="1" w:styleId="WW8Num12z0">
    <w:name w:val="WW8Num12z0"/>
    <w:rsid w:val="00E16C08"/>
    <w:rPr>
      <w:b w:val="0"/>
      <w:bCs w:val="0"/>
    </w:rPr>
  </w:style>
  <w:style w:type="character" w:customStyle="1" w:styleId="WW8Num13z0">
    <w:name w:val="WW8Num13z0"/>
    <w:rsid w:val="00E16C08"/>
    <w:rPr>
      <w:b w:val="0"/>
      <w:bCs w:val="0"/>
    </w:rPr>
  </w:style>
  <w:style w:type="character" w:customStyle="1" w:styleId="WW8Num14z0">
    <w:name w:val="WW8Num14z0"/>
    <w:rsid w:val="00E16C08"/>
    <w:rPr>
      <w:b w:val="0"/>
      <w:bCs w:val="0"/>
    </w:rPr>
  </w:style>
  <w:style w:type="character" w:customStyle="1" w:styleId="WW8Num15z0">
    <w:name w:val="WW8Num15z0"/>
    <w:rsid w:val="00E16C08"/>
    <w:rPr>
      <w:b w:val="0"/>
      <w:bCs w:val="0"/>
    </w:rPr>
  </w:style>
  <w:style w:type="character" w:customStyle="1" w:styleId="WW8Num16z0">
    <w:name w:val="WW8Num16z0"/>
    <w:rsid w:val="00E16C08"/>
    <w:rPr>
      <w:b w:val="0"/>
      <w:bCs w:val="0"/>
    </w:rPr>
  </w:style>
  <w:style w:type="character" w:customStyle="1" w:styleId="WW8Num17z0">
    <w:name w:val="WW8Num17z0"/>
    <w:rsid w:val="00E16C08"/>
    <w:rPr>
      <w:b w:val="0"/>
      <w:bCs w:val="0"/>
    </w:rPr>
  </w:style>
  <w:style w:type="character" w:customStyle="1" w:styleId="WW8Num18z0">
    <w:name w:val="WW8Num18z0"/>
    <w:rsid w:val="00E16C08"/>
    <w:rPr>
      <w:b w:val="0"/>
      <w:bCs w:val="0"/>
    </w:rPr>
  </w:style>
  <w:style w:type="character" w:customStyle="1" w:styleId="WW8Num19z0">
    <w:name w:val="WW8Num19z0"/>
    <w:rsid w:val="00E16C08"/>
    <w:rPr>
      <w:b w:val="0"/>
      <w:bCs w:val="0"/>
    </w:rPr>
  </w:style>
  <w:style w:type="character" w:customStyle="1" w:styleId="WW8Num20z0">
    <w:name w:val="WW8Num20z0"/>
    <w:rsid w:val="00E16C08"/>
    <w:rPr>
      <w:b w:val="0"/>
      <w:bCs w:val="0"/>
    </w:rPr>
  </w:style>
  <w:style w:type="character" w:customStyle="1" w:styleId="WW8Num21z0">
    <w:name w:val="WW8Num21z0"/>
    <w:rsid w:val="00E16C08"/>
    <w:rPr>
      <w:b w:val="0"/>
      <w:bCs w:val="0"/>
    </w:rPr>
  </w:style>
  <w:style w:type="character" w:customStyle="1" w:styleId="WW8Num22z0">
    <w:name w:val="WW8Num22z0"/>
    <w:rsid w:val="00E16C08"/>
    <w:rPr>
      <w:b w:val="0"/>
      <w:bCs w:val="0"/>
    </w:rPr>
  </w:style>
  <w:style w:type="character" w:customStyle="1" w:styleId="WW8Num23z0">
    <w:name w:val="WW8Num23z0"/>
    <w:rsid w:val="00E16C08"/>
    <w:rPr>
      <w:b w:val="0"/>
      <w:bCs w:val="0"/>
    </w:rPr>
  </w:style>
  <w:style w:type="character" w:customStyle="1" w:styleId="WW8Num24z0">
    <w:name w:val="WW8Num24z0"/>
    <w:rsid w:val="00E16C08"/>
    <w:rPr>
      <w:b w:val="0"/>
      <w:bCs w:val="0"/>
    </w:rPr>
  </w:style>
  <w:style w:type="character" w:customStyle="1" w:styleId="WW8Num25z0">
    <w:name w:val="WW8Num25z0"/>
    <w:rsid w:val="00E16C08"/>
    <w:rPr>
      <w:b w:val="0"/>
      <w:bCs w:val="0"/>
    </w:rPr>
  </w:style>
  <w:style w:type="character" w:customStyle="1" w:styleId="WW8Num26z0">
    <w:name w:val="WW8Num26z0"/>
    <w:rsid w:val="00E16C08"/>
    <w:rPr>
      <w:b w:val="0"/>
      <w:bCs w:val="0"/>
    </w:rPr>
  </w:style>
  <w:style w:type="character" w:customStyle="1" w:styleId="WW8Num27z0">
    <w:name w:val="WW8Num27z0"/>
    <w:rsid w:val="00E16C08"/>
    <w:rPr>
      <w:b w:val="0"/>
      <w:bCs w:val="0"/>
    </w:rPr>
  </w:style>
  <w:style w:type="character" w:customStyle="1" w:styleId="WW8Num28z0">
    <w:name w:val="WW8Num28z0"/>
    <w:rsid w:val="00E16C08"/>
    <w:rPr>
      <w:b w:val="0"/>
      <w:bCs w:val="0"/>
    </w:rPr>
  </w:style>
  <w:style w:type="character" w:customStyle="1" w:styleId="WW8Num29z0">
    <w:name w:val="WW8Num29z0"/>
    <w:rsid w:val="00E16C08"/>
    <w:rPr>
      <w:b w:val="0"/>
      <w:bCs w:val="0"/>
    </w:rPr>
  </w:style>
  <w:style w:type="character" w:customStyle="1" w:styleId="WW8Num1z0">
    <w:name w:val="WW8Num1z0"/>
    <w:rsid w:val="00E16C08"/>
    <w:rPr>
      <w:b w:val="0"/>
      <w:bCs w:val="0"/>
    </w:rPr>
  </w:style>
  <w:style w:type="character" w:customStyle="1" w:styleId="12">
    <w:name w:val="Основной шрифт абзаца1"/>
    <w:rsid w:val="00E16C08"/>
  </w:style>
  <w:style w:type="character" w:customStyle="1" w:styleId="ListLabel1">
    <w:name w:val="ListLabel 1"/>
    <w:rsid w:val="00E16C08"/>
  </w:style>
  <w:style w:type="character" w:customStyle="1" w:styleId="ListLabel2">
    <w:name w:val="ListLabel 2"/>
    <w:rsid w:val="00E16C08"/>
  </w:style>
  <w:style w:type="character" w:customStyle="1" w:styleId="ListLabel3">
    <w:name w:val="ListLabel 3"/>
    <w:rsid w:val="00E16C08"/>
  </w:style>
  <w:style w:type="character" w:customStyle="1" w:styleId="ListLabel4">
    <w:name w:val="ListLabel 4"/>
    <w:rsid w:val="00E16C08"/>
  </w:style>
  <w:style w:type="character" w:customStyle="1" w:styleId="ListLabel5">
    <w:name w:val="ListLabel 5"/>
    <w:rsid w:val="00E16C08"/>
  </w:style>
  <w:style w:type="character" w:customStyle="1" w:styleId="ListLabel6">
    <w:name w:val="ListLabel 6"/>
    <w:rsid w:val="00E16C08"/>
  </w:style>
  <w:style w:type="character" w:customStyle="1" w:styleId="ListLabel7">
    <w:name w:val="ListLabel 7"/>
    <w:rsid w:val="00E16C08"/>
  </w:style>
  <w:style w:type="character" w:customStyle="1" w:styleId="ListLabel8">
    <w:name w:val="ListLabel 8"/>
    <w:rsid w:val="00E16C08"/>
  </w:style>
  <w:style w:type="character" w:customStyle="1" w:styleId="ListLabel9">
    <w:name w:val="ListLabel 9"/>
    <w:rsid w:val="00E16C08"/>
  </w:style>
  <w:style w:type="character" w:customStyle="1" w:styleId="ListLabel10">
    <w:name w:val="ListLabel 10"/>
    <w:rsid w:val="00E16C08"/>
    <w:rPr>
      <w:b w:val="0"/>
      <w:bCs w:val="0"/>
    </w:rPr>
  </w:style>
  <w:style w:type="character" w:customStyle="1" w:styleId="ListLabel11">
    <w:name w:val="ListLabel 11"/>
    <w:rsid w:val="00E16C08"/>
  </w:style>
  <w:style w:type="character" w:customStyle="1" w:styleId="ListLabel12">
    <w:name w:val="ListLabel 12"/>
    <w:rsid w:val="00E16C08"/>
  </w:style>
  <w:style w:type="character" w:customStyle="1" w:styleId="ListLabel13">
    <w:name w:val="ListLabel 13"/>
    <w:rsid w:val="00E16C08"/>
  </w:style>
  <w:style w:type="character" w:customStyle="1" w:styleId="ListLabel14">
    <w:name w:val="ListLabel 14"/>
    <w:rsid w:val="00E16C08"/>
  </w:style>
  <w:style w:type="character" w:customStyle="1" w:styleId="ListLabel15">
    <w:name w:val="ListLabel 15"/>
    <w:rsid w:val="00E16C08"/>
  </w:style>
  <w:style w:type="character" w:customStyle="1" w:styleId="ListLabel16">
    <w:name w:val="ListLabel 16"/>
    <w:rsid w:val="00E16C08"/>
  </w:style>
  <w:style w:type="character" w:customStyle="1" w:styleId="ListLabel17">
    <w:name w:val="ListLabel 17"/>
    <w:rsid w:val="00E16C08"/>
  </w:style>
  <w:style w:type="character" w:customStyle="1" w:styleId="ListLabel18">
    <w:name w:val="ListLabel 18"/>
    <w:rsid w:val="00E16C08"/>
  </w:style>
  <w:style w:type="character" w:customStyle="1" w:styleId="ListLabel19">
    <w:name w:val="ListLabel 19"/>
    <w:rsid w:val="00E16C08"/>
    <w:rPr>
      <w:b w:val="0"/>
      <w:bCs w:val="0"/>
    </w:rPr>
  </w:style>
  <w:style w:type="character" w:customStyle="1" w:styleId="ListLabel20">
    <w:name w:val="ListLabel 20"/>
    <w:rsid w:val="00E16C08"/>
  </w:style>
  <w:style w:type="character" w:customStyle="1" w:styleId="ListLabel21">
    <w:name w:val="ListLabel 21"/>
    <w:rsid w:val="00E16C08"/>
  </w:style>
  <w:style w:type="character" w:customStyle="1" w:styleId="ListLabel22">
    <w:name w:val="ListLabel 22"/>
    <w:rsid w:val="00E16C08"/>
  </w:style>
  <w:style w:type="character" w:customStyle="1" w:styleId="ListLabel23">
    <w:name w:val="ListLabel 23"/>
    <w:rsid w:val="00E16C08"/>
  </w:style>
  <w:style w:type="character" w:customStyle="1" w:styleId="ListLabel24">
    <w:name w:val="ListLabel 24"/>
    <w:rsid w:val="00E16C08"/>
  </w:style>
  <w:style w:type="character" w:customStyle="1" w:styleId="ListLabel25">
    <w:name w:val="ListLabel 25"/>
    <w:rsid w:val="00E16C08"/>
  </w:style>
  <w:style w:type="character" w:customStyle="1" w:styleId="ListLabel26">
    <w:name w:val="ListLabel 26"/>
    <w:rsid w:val="00E16C08"/>
  </w:style>
  <w:style w:type="character" w:customStyle="1" w:styleId="ListLabel27">
    <w:name w:val="ListLabel 27"/>
    <w:rsid w:val="00E16C08"/>
  </w:style>
  <w:style w:type="character" w:customStyle="1" w:styleId="ListLabel28">
    <w:name w:val="ListLabel 28"/>
    <w:rsid w:val="00E16C08"/>
    <w:rPr>
      <w:b w:val="0"/>
      <w:bCs w:val="0"/>
    </w:rPr>
  </w:style>
  <w:style w:type="character" w:customStyle="1" w:styleId="ListLabel29">
    <w:name w:val="ListLabel 29"/>
    <w:rsid w:val="00E16C08"/>
  </w:style>
  <w:style w:type="character" w:customStyle="1" w:styleId="ListLabel30">
    <w:name w:val="ListLabel 30"/>
    <w:rsid w:val="00E16C08"/>
  </w:style>
  <w:style w:type="character" w:customStyle="1" w:styleId="ListLabel31">
    <w:name w:val="ListLabel 31"/>
    <w:rsid w:val="00E16C08"/>
  </w:style>
  <w:style w:type="character" w:customStyle="1" w:styleId="ListLabel32">
    <w:name w:val="ListLabel 32"/>
    <w:rsid w:val="00E16C08"/>
  </w:style>
  <w:style w:type="character" w:customStyle="1" w:styleId="ListLabel33">
    <w:name w:val="ListLabel 33"/>
    <w:rsid w:val="00E16C08"/>
  </w:style>
  <w:style w:type="character" w:customStyle="1" w:styleId="ListLabel34">
    <w:name w:val="ListLabel 34"/>
    <w:rsid w:val="00E16C08"/>
  </w:style>
  <w:style w:type="character" w:customStyle="1" w:styleId="ListLabel35">
    <w:name w:val="ListLabel 35"/>
    <w:rsid w:val="00E16C08"/>
  </w:style>
  <w:style w:type="character" w:customStyle="1" w:styleId="ListLabel36">
    <w:name w:val="ListLabel 36"/>
    <w:rsid w:val="00E16C08"/>
  </w:style>
  <w:style w:type="character" w:customStyle="1" w:styleId="ListLabel37">
    <w:name w:val="ListLabel 37"/>
    <w:rsid w:val="00E16C08"/>
    <w:rPr>
      <w:b w:val="0"/>
      <w:bCs w:val="0"/>
    </w:rPr>
  </w:style>
  <w:style w:type="character" w:customStyle="1" w:styleId="ListLabel38">
    <w:name w:val="ListLabel 38"/>
    <w:rsid w:val="00E16C08"/>
  </w:style>
  <w:style w:type="character" w:customStyle="1" w:styleId="ListLabel39">
    <w:name w:val="ListLabel 39"/>
    <w:rsid w:val="00E16C08"/>
  </w:style>
  <w:style w:type="character" w:customStyle="1" w:styleId="ListLabel40">
    <w:name w:val="ListLabel 40"/>
    <w:rsid w:val="00E16C08"/>
  </w:style>
  <w:style w:type="character" w:customStyle="1" w:styleId="ListLabel41">
    <w:name w:val="ListLabel 41"/>
    <w:rsid w:val="00E16C08"/>
  </w:style>
  <w:style w:type="character" w:customStyle="1" w:styleId="ListLabel42">
    <w:name w:val="ListLabel 42"/>
    <w:rsid w:val="00E16C08"/>
  </w:style>
  <w:style w:type="character" w:customStyle="1" w:styleId="ListLabel43">
    <w:name w:val="ListLabel 43"/>
    <w:rsid w:val="00E16C08"/>
  </w:style>
  <w:style w:type="character" w:customStyle="1" w:styleId="ListLabel44">
    <w:name w:val="ListLabel 44"/>
    <w:rsid w:val="00E16C08"/>
  </w:style>
  <w:style w:type="character" w:customStyle="1" w:styleId="ListLabel45">
    <w:name w:val="ListLabel 45"/>
    <w:rsid w:val="00E16C08"/>
  </w:style>
  <w:style w:type="character" w:customStyle="1" w:styleId="ListLabel46">
    <w:name w:val="ListLabel 46"/>
    <w:rsid w:val="00E16C08"/>
    <w:rPr>
      <w:b w:val="0"/>
      <w:bCs w:val="0"/>
    </w:rPr>
  </w:style>
  <w:style w:type="character" w:customStyle="1" w:styleId="ListLabel47">
    <w:name w:val="ListLabel 47"/>
    <w:rsid w:val="00E16C08"/>
  </w:style>
  <w:style w:type="character" w:customStyle="1" w:styleId="ListLabel48">
    <w:name w:val="ListLabel 48"/>
    <w:rsid w:val="00E16C08"/>
  </w:style>
  <w:style w:type="character" w:customStyle="1" w:styleId="ListLabel49">
    <w:name w:val="ListLabel 49"/>
    <w:rsid w:val="00E16C08"/>
  </w:style>
  <w:style w:type="character" w:customStyle="1" w:styleId="ListLabel50">
    <w:name w:val="ListLabel 50"/>
    <w:rsid w:val="00E16C08"/>
  </w:style>
  <w:style w:type="character" w:customStyle="1" w:styleId="ListLabel51">
    <w:name w:val="ListLabel 51"/>
    <w:rsid w:val="00E16C08"/>
  </w:style>
  <w:style w:type="character" w:customStyle="1" w:styleId="ListLabel52">
    <w:name w:val="ListLabel 52"/>
    <w:rsid w:val="00E16C08"/>
  </w:style>
  <w:style w:type="character" w:customStyle="1" w:styleId="ListLabel53">
    <w:name w:val="ListLabel 53"/>
    <w:rsid w:val="00E16C08"/>
  </w:style>
  <w:style w:type="character" w:customStyle="1" w:styleId="ListLabel54">
    <w:name w:val="ListLabel 54"/>
    <w:rsid w:val="00E16C08"/>
  </w:style>
  <w:style w:type="character" w:customStyle="1" w:styleId="ListLabel55">
    <w:name w:val="ListLabel 55"/>
    <w:rsid w:val="00E16C08"/>
    <w:rPr>
      <w:b w:val="0"/>
      <w:bCs w:val="0"/>
    </w:rPr>
  </w:style>
  <w:style w:type="character" w:customStyle="1" w:styleId="ListLabel56">
    <w:name w:val="ListLabel 56"/>
    <w:rsid w:val="00E16C08"/>
  </w:style>
  <w:style w:type="character" w:customStyle="1" w:styleId="ListLabel57">
    <w:name w:val="ListLabel 57"/>
    <w:rsid w:val="00E16C08"/>
  </w:style>
  <w:style w:type="character" w:customStyle="1" w:styleId="ListLabel58">
    <w:name w:val="ListLabel 58"/>
    <w:rsid w:val="00E16C08"/>
  </w:style>
  <w:style w:type="character" w:customStyle="1" w:styleId="ListLabel59">
    <w:name w:val="ListLabel 59"/>
    <w:rsid w:val="00E16C08"/>
  </w:style>
  <w:style w:type="character" w:customStyle="1" w:styleId="ListLabel60">
    <w:name w:val="ListLabel 60"/>
    <w:rsid w:val="00E16C08"/>
  </w:style>
  <w:style w:type="character" w:customStyle="1" w:styleId="ListLabel61">
    <w:name w:val="ListLabel 61"/>
    <w:rsid w:val="00E16C08"/>
  </w:style>
  <w:style w:type="character" w:customStyle="1" w:styleId="ListLabel62">
    <w:name w:val="ListLabel 62"/>
    <w:rsid w:val="00E16C08"/>
  </w:style>
  <w:style w:type="character" w:customStyle="1" w:styleId="ListLabel63">
    <w:name w:val="ListLabel 63"/>
    <w:rsid w:val="00E16C08"/>
  </w:style>
  <w:style w:type="character" w:customStyle="1" w:styleId="ListLabel64">
    <w:name w:val="ListLabel 64"/>
    <w:rsid w:val="00E16C08"/>
    <w:rPr>
      <w:b w:val="0"/>
      <w:bCs w:val="0"/>
    </w:rPr>
  </w:style>
  <w:style w:type="character" w:customStyle="1" w:styleId="ListLabel65">
    <w:name w:val="ListLabel 65"/>
    <w:rsid w:val="00E16C08"/>
  </w:style>
  <w:style w:type="character" w:customStyle="1" w:styleId="ListLabel66">
    <w:name w:val="ListLabel 66"/>
    <w:rsid w:val="00E16C08"/>
  </w:style>
  <w:style w:type="character" w:customStyle="1" w:styleId="ListLabel67">
    <w:name w:val="ListLabel 67"/>
    <w:rsid w:val="00E16C08"/>
  </w:style>
  <w:style w:type="character" w:customStyle="1" w:styleId="ListLabel68">
    <w:name w:val="ListLabel 68"/>
    <w:rsid w:val="00E16C08"/>
  </w:style>
  <w:style w:type="character" w:customStyle="1" w:styleId="ListLabel69">
    <w:name w:val="ListLabel 69"/>
    <w:rsid w:val="00E16C08"/>
  </w:style>
  <w:style w:type="character" w:customStyle="1" w:styleId="ListLabel70">
    <w:name w:val="ListLabel 70"/>
    <w:rsid w:val="00E16C08"/>
  </w:style>
  <w:style w:type="character" w:customStyle="1" w:styleId="ListLabel71">
    <w:name w:val="ListLabel 71"/>
    <w:rsid w:val="00E16C08"/>
  </w:style>
  <w:style w:type="character" w:customStyle="1" w:styleId="ListLabel72">
    <w:name w:val="ListLabel 72"/>
    <w:rsid w:val="00E16C08"/>
  </w:style>
  <w:style w:type="character" w:customStyle="1" w:styleId="ListLabel73">
    <w:name w:val="ListLabel 73"/>
    <w:rsid w:val="00E16C08"/>
    <w:rPr>
      <w:b w:val="0"/>
      <w:bCs w:val="0"/>
    </w:rPr>
  </w:style>
  <w:style w:type="character" w:customStyle="1" w:styleId="ListLabel74">
    <w:name w:val="ListLabel 74"/>
    <w:rsid w:val="00E16C08"/>
  </w:style>
  <w:style w:type="character" w:customStyle="1" w:styleId="ListLabel75">
    <w:name w:val="ListLabel 75"/>
    <w:rsid w:val="00E16C08"/>
  </w:style>
  <w:style w:type="character" w:customStyle="1" w:styleId="ListLabel76">
    <w:name w:val="ListLabel 76"/>
    <w:rsid w:val="00E16C08"/>
  </w:style>
  <w:style w:type="character" w:customStyle="1" w:styleId="ListLabel77">
    <w:name w:val="ListLabel 77"/>
    <w:rsid w:val="00E16C08"/>
  </w:style>
  <w:style w:type="character" w:customStyle="1" w:styleId="ListLabel78">
    <w:name w:val="ListLabel 78"/>
    <w:rsid w:val="00E16C08"/>
  </w:style>
  <w:style w:type="character" w:customStyle="1" w:styleId="ListLabel79">
    <w:name w:val="ListLabel 79"/>
    <w:rsid w:val="00E16C08"/>
  </w:style>
  <w:style w:type="character" w:customStyle="1" w:styleId="ListLabel80">
    <w:name w:val="ListLabel 80"/>
    <w:rsid w:val="00E16C08"/>
  </w:style>
  <w:style w:type="character" w:customStyle="1" w:styleId="ListLabel81">
    <w:name w:val="ListLabel 81"/>
    <w:rsid w:val="00E16C08"/>
  </w:style>
  <w:style w:type="character" w:customStyle="1" w:styleId="ListLabel82">
    <w:name w:val="ListLabel 82"/>
    <w:rsid w:val="00E16C08"/>
    <w:rPr>
      <w:b w:val="0"/>
      <w:bCs w:val="0"/>
    </w:rPr>
  </w:style>
  <w:style w:type="character" w:customStyle="1" w:styleId="ListLabel83">
    <w:name w:val="ListLabel 83"/>
    <w:rsid w:val="00E16C08"/>
  </w:style>
  <w:style w:type="character" w:customStyle="1" w:styleId="ListLabel84">
    <w:name w:val="ListLabel 84"/>
    <w:rsid w:val="00E16C08"/>
  </w:style>
  <w:style w:type="character" w:customStyle="1" w:styleId="ListLabel85">
    <w:name w:val="ListLabel 85"/>
    <w:rsid w:val="00E16C08"/>
  </w:style>
  <w:style w:type="character" w:customStyle="1" w:styleId="ListLabel86">
    <w:name w:val="ListLabel 86"/>
    <w:rsid w:val="00E16C08"/>
  </w:style>
  <w:style w:type="character" w:customStyle="1" w:styleId="ListLabel87">
    <w:name w:val="ListLabel 87"/>
    <w:rsid w:val="00E16C08"/>
  </w:style>
  <w:style w:type="character" w:customStyle="1" w:styleId="ListLabel88">
    <w:name w:val="ListLabel 88"/>
    <w:rsid w:val="00E16C08"/>
  </w:style>
  <w:style w:type="character" w:customStyle="1" w:styleId="ListLabel89">
    <w:name w:val="ListLabel 89"/>
    <w:rsid w:val="00E16C08"/>
  </w:style>
  <w:style w:type="character" w:customStyle="1" w:styleId="ListLabel90">
    <w:name w:val="ListLabel 90"/>
    <w:rsid w:val="00E16C08"/>
  </w:style>
  <w:style w:type="character" w:customStyle="1" w:styleId="ListLabel91">
    <w:name w:val="ListLabel 91"/>
    <w:rsid w:val="00E16C08"/>
    <w:rPr>
      <w:b w:val="0"/>
      <w:bCs w:val="0"/>
    </w:rPr>
  </w:style>
  <w:style w:type="character" w:customStyle="1" w:styleId="ListLabel92">
    <w:name w:val="ListLabel 92"/>
    <w:rsid w:val="00E16C08"/>
  </w:style>
  <w:style w:type="character" w:customStyle="1" w:styleId="ListLabel93">
    <w:name w:val="ListLabel 93"/>
    <w:rsid w:val="00E16C08"/>
  </w:style>
  <w:style w:type="character" w:customStyle="1" w:styleId="ListLabel94">
    <w:name w:val="ListLabel 94"/>
    <w:rsid w:val="00E16C08"/>
  </w:style>
  <w:style w:type="character" w:customStyle="1" w:styleId="ListLabel95">
    <w:name w:val="ListLabel 95"/>
    <w:rsid w:val="00E16C08"/>
  </w:style>
  <w:style w:type="character" w:customStyle="1" w:styleId="ListLabel96">
    <w:name w:val="ListLabel 96"/>
    <w:rsid w:val="00E16C08"/>
  </w:style>
  <w:style w:type="character" w:customStyle="1" w:styleId="ListLabel97">
    <w:name w:val="ListLabel 97"/>
    <w:rsid w:val="00E16C08"/>
  </w:style>
  <w:style w:type="character" w:customStyle="1" w:styleId="ListLabel98">
    <w:name w:val="ListLabel 98"/>
    <w:rsid w:val="00E16C08"/>
  </w:style>
  <w:style w:type="character" w:customStyle="1" w:styleId="ListLabel99">
    <w:name w:val="ListLabel 99"/>
    <w:rsid w:val="00E16C08"/>
  </w:style>
  <w:style w:type="character" w:customStyle="1" w:styleId="ListLabel100">
    <w:name w:val="ListLabel 100"/>
    <w:rsid w:val="00E16C08"/>
    <w:rPr>
      <w:b w:val="0"/>
      <w:bCs w:val="0"/>
    </w:rPr>
  </w:style>
  <w:style w:type="character" w:customStyle="1" w:styleId="ListLabel101">
    <w:name w:val="ListLabel 101"/>
    <w:rsid w:val="00E16C08"/>
  </w:style>
  <w:style w:type="character" w:customStyle="1" w:styleId="ListLabel102">
    <w:name w:val="ListLabel 102"/>
    <w:rsid w:val="00E16C08"/>
  </w:style>
  <w:style w:type="character" w:customStyle="1" w:styleId="ListLabel103">
    <w:name w:val="ListLabel 103"/>
    <w:rsid w:val="00E16C08"/>
  </w:style>
  <w:style w:type="character" w:customStyle="1" w:styleId="ListLabel104">
    <w:name w:val="ListLabel 104"/>
    <w:rsid w:val="00E16C08"/>
  </w:style>
  <w:style w:type="character" w:customStyle="1" w:styleId="ListLabel105">
    <w:name w:val="ListLabel 105"/>
    <w:rsid w:val="00E16C08"/>
  </w:style>
  <w:style w:type="character" w:customStyle="1" w:styleId="ListLabel106">
    <w:name w:val="ListLabel 106"/>
    <w:rsid w:val="00E16C08"/>
  </w:style>
  <w:style w:type="character" w:customStyle="1" w:styleId="ListLabel107">
    <w:name w:val="ListLabel 107"/>
    <w:rsid w:val="00E16C08"/>
  </w:style>
  <w:style w:type="character" w:customStyle="1" w:styleId="ListLabel108">
    <w:name w:val="ListLabel 108"/>
    <w:rsid w:val="00E16C08"/>
  </w:style>
  <w:style w:type="character" w:customStyle="1" w:styleId="ListLabel109">
    <w:name w:val="ListLabel 109"/>
    <w:rsid w:val="00E16C08"/>
    <w:rPr>
      <w:b w:val="0"/>
      <w:bCs w:val="0"/>
    </w:rPr>
  </w:style>
  <w:style w:type="character" w:customStyle="1" w:styleId="ListLabel110">
    <w:name w:val="ListLabel 110"/>
    <w:rsid w:val="00E16C08"/>
  </w:style>
  <w:style w:type="character" w:customStyle="1" w:styleId="ListLabel111">
    <w:name w:val="ListLabel 111"/>
    <w:rsid w:val="00E16C08"/>
  </w:style>
  <w:style w:type="character" w:customStyle="1" w:styleId="ListLabel112">
    <w:name w:val="ListLabel 112"/>
    <w:rsid w:val="00E16C08"/>
  </w:style>
  <w:style w:type="character" w:customStyle="1" w:styleId="ListLabel113">
    <w:name w:val="ListLabel 113"/>
    <w:rsid w:val="00E16C08"/>
  </w:style>
  <w:style w:type="character" w:customStyle="1" w:styleId="ListLabel114">
    <w:name w:val="ListLabel 114"/>
    <w:rsid w:val="00E16C08"/>
  </w:style>
  <w:style w:type="character" w:customStyle="1" w:styleId="ListLabel115">
    <w:name w:val="ListLabel 115"/>
    <w:rsid w:val="00E16C08"/>
  </w:style>
  <w:style w:type="character" w:customStyle="1" w:styleId="ListLabel116">
    <w:name w:val="ListLabel 116"/>
    <w:rsid w:val="00E16C08"/>
  </w:style>
  <w:style w:type="character" w:customStyle="1" w:styleId="ListLabel117">
    <w:name w:val="ListLabel 117"/>
    <w:rsid w:val="00E16C08"/>
  </w:style>
  <w:style w:type="character" w:customStyle="1" w:styleId="ListLabel118">
    <w:name w:val="ListLabel 118"/>
    <w:rsid w:val="00E16C08"/>
    <w:rPr>
      <w:b w:val="0"/>
      <w:bCs w:val="0"/>
    </w:rPr>
  </w:style>
  <w:style w:type="character" w:customStyle="1" w:styleId="ListLabel119">
    <w:name w:val="ListLabel 119"/>
    <w:rsid w:val="00E16C08"/>
  </w:style>
  <w:style w:type="character" w:customStyle="1" w:styleId="ListLabel120">
    <w:name w:val="ListLabel 120"/>
    <w:rsid w:val="00E16C08"/>
  </w:style>
  <w:style w:type="character" w:customStyle="1" w:styleId="ListLabel121">
    <w:name w:val="ListLabel 121"/>
    <w:rsid w:val="00E16C08"/>
  </w:style>
  <w:style w:type="character" w:customStyle="1" w:styleId="ListLabel122">
    <w:name w:val="ListLabel 122"/>
    <w:rsid w:val="00E16C08"/>
  </w:style>
  <w:style w:type="character" w:customStyle="1" w:styleId="ListLabel123">
    <w:name w:val="ListLabel 123"/>
    <w:rsid w:val="00E16C08"/>
  </w:style>
  <w:style w:type="character" w:customStyle="1" w:styleId="ListLabel124">
    <w:name w:val="ListLabel 124"/>
    <w:rsid w:val="00E16C08"/>
  </w:style>
  <w:style w:type="character" w:customStyle="1" w:styleId="ListLabel125">
    <w:name w:val="ListLabel 125"/>
    <w:rsid w:val="00E16C08"/>
  </w:style>
  <w:style w:type="character" w:customStyle="1" w:styleId="ListLabel126">
    <w:name w:val="ListLabel 126"/>
    <w:rsid w:val="00E16C08"/>
  </w:style>
  <w:style w:type="character" w:customStyle="1" w:styleId="ListLabel127">
    <w:name w:val="ListLabel 127"/>
    <w:rsid w:val="00E16C08"/>
    <w:rPr>
      <w:b w:val="0"/>
      <w:bCs w:val="0"/>
    </w:rPr>
  </w:style>
  <w:style w:type="character" w:customStyle="1" w:styleId="ListLabel128">
    <w:name w:val="ListLabel 128"/>
    <w:rsid w:val="00E16C08"/>
  </w:style>
  <w:style w:type="character" w:customStyle="1" w:styleId="ListLabel129">
    <w:name w:val="ListLabel 129"/>
    <w:rsid w:val="00E16C08"/>
  </w:style>
  <w:style w:type="character" w:customStyle="1" w:styleId="ListLabel130">
    <w:name w:val="ListLabel 130"/>
    <w:rsid w:val="00E16C08"/>
  </w:style>
  <w:style w:type="character" w:customStyle="1" w:styleId="ListLabel131">
    <w:name w:val="ListLabel 131"/>
    <w:rsid w:val="00E16C08"/>
  </w:style>
  <w:style w:type="character" w:customStyle="1" w:styleId="ListLabel132">
    <w:name w:val="ListLabel 132"/>
    <w:rsid w:val="00E16C08"/>
  </w:style>
  <w:style w:type="character" w:customStyle="1" w:styleId="ListLabel133">
    <w:name w:val="ListLabel 133"/>
    <w:rsid w:val="00E16C08"/>
  </w:style>
  <w:style w:type="character" w:customStyle="1" w:styleId="ListLabel134">
    <w:name w:val="ListLabel 134"/>
    <w:rsid w:val="00E16C08"/>
  </w:style>
  <w:style w:type="character" w:customStyle="1" w:styleId="ListLabel135">
    <w:name w:val="ListLabel 135"/>
    <w:rsid w:val="00E16C08"/>
  </w:style>
  <w:style w:type="character" w:customStyle="1" w:styleId="ListLabel136">
    <w:name w:val="ListLabel 136"/>
    <w:rsid w:val="00E16C08"/>
    <w:rPr>
      <w:b w:val="0"/>
      <w:bCs w:val="0"/>
    </w:rPr>
  </w:style>
  <w:style w:type="character" w:customStyle="1" w:styleId="ListLabel137">
    <w:name w:val="ListLabel 137"/>
    <w:rsid w:val="00E16C08"/>
  </w:style>
  <w:style w:type="character" w:customStyle="1" w:styleId="ListLabel138">
    <w:name w:val="ListLabel 138"/>
    <w:rsid w:val="00E16C08"/>
  </w:style>
  <w:style w:type="character" w:customStyle="1" w:styleId="ListLabel139">
    <w:name w:val="ListLabel 139"/>
    <w:rsid w:val="00E16C08"/>
  </w:style>
  <w:style w:type="character" w:customStyle="1" w:styleId="ListLabel140">
    <w:name w:val="ListLabel 140"/>
    <w:rsid w:val="00E16C08"/>
  </w:style>
  <w:style w:type="character" w:customStyle="1" w:styleId="ListLabel141">
    <w:name w:val="ListLabel 141"/>
    <w:rsid w:val="00E16C08"/>
  </w:style>
  <w:style w:type="character" w:customStyle="1" w:styleId="ListLabel142">
    <w:name w:val="ListLabel 142"/>
    <w:rsid w:val="00E16C08"/>
  </w:style>
  <w:style w:type="character" w:customStyle="1" w:styleId="ListLabel143">
    <w:name w:val="ListLabel 143"/>
    <w:rsid w:val="00E16C08"/>
  </w:style>
  <w:style w:type="character" w:customStyle="1" w:styleId="ListLabel144">
    <w:name w:val="ListLabel 144"/>
    <w:rsid w:val="00E16C08"/>
  </w:style>
  <w:style w:type="character" w:customStyle="1" w:styleId="ListLabel145">
    <w:name w:val="ListLabel 145"/>
    <w:rsid w:val="00E16C08"/>
    <w:rPr>
      <w:b w:val="0"/>
      <w:bCs w:val="0"/>
    </w:rPr>
  </w:style>
  <w:style w:type="character" w:customStyle="1" w:styleId="ListLabel146">
    <w:name w:val="ListLabel 146"/>
    <w:rsid w:val="00E16C08"/>
  </w:style>
  <w:style w:type="character" w:customStyle="1" w:styleId="ListLabel147">
    <w:name w:val="ListLabel 147"/>
    <w:rsid w:val="00E16C08"/>
  </w:style>
  <w:style w:type="character" w:customStyle="1" w:styleId="ListLabel148">
    <w:name w:val="ListLabel 148"/>
    <w:rsid w:val="00E16C08"/>
  </w:style>
  <w:style w:type="character" w:customStyle="1" w:styleId="ListLabel149">
    <w:name w:val="ListLabel 149"/>
    <w:rsid w:val="00E16C08"/>
  </w:style>
  <w:style w:type="character" w:customStyle="1" w:styleId="ListLabel150">
    <w:name w:val="ListLabel 150"/>
    <w:rsid w:val="00E16C08"/>
  </w:style>
  <w:style w:type="character" w:customStyle="1" w:styleId="ListLabel151">
    <w:name w:val="ListLabel 151"/>
    <w:rsid w:val="00E16C08"/>
  </w:style>
  <w:style w:type="character" w:customStyle="1" w:styleId="ListLabel152">
    <w:name w:val="ListLabel 152"/>
    <w:rsid w:val="00E16C08"/>
  </w:style>
  <w:style w:type="character" w:customStyle="1" w:styleId="ListLabel153">
    <w:name w:val="ListLabel 153"/>
    <w:rsid w:val="00E16C08"/>
  </w:style>
  <w:style w:type="character" w:customStyle="1" w:styleId="ListLabel154">
    <w:name w:val="ListLabel 154"/>
    <w:rsid w:val="00E16C08"/>
    <w:rPr>
      <w:b w:val="0"/>
      <w:bCs w:val="0"/>
    </w:rPr>
  </w:style>
  <w:style w:type="character" w:customStyle="1" w:styleId="ListLabel155">
    <w:name w:val="ListLabel 155"/>
    <w:rsid w:val="00E16C08"/>
  </w:style>
  <w:style w:type="character" w:customStyle="1" w:styleId="ListLabel156">
    <w:name w:val="ListLabel 156"/>
    <w:rsid w:val="00E16C08"/>
  </w:style>
  <w:style w:type="character" w:customStyle="1" w:styleId="ListLabel157">
    <w:name w:val="ListLabel 157"/>
    <w:rsid w:val="00E16C08"/>
  </w:style>
  <w:style w:type="character" w:customStyle="1" w:styleId="ListLabel158">
    <w:name w:val="ListLabel 158"/>
    <w:rsid w:val="00E16C08"/>
  </w:style>
  <w:style w:type="character" w:customStyle="1" w:styleId="ListLabel159">
    <w:name w:val="ListLabel 159"/>
    <w:rsid w:val="00E16C08"/>
  </w:style>
  <w:style w:type="character" w:customStyle="1" w:styleId="ListLabel160">
    <w:name w:val="ListLabel 160"/>
    <w:rsid w:val="00E16C08"/>
  </w:style>
  <w:style w:type="character" w:customStyle="1" w:styleId="ListLabel161">
    <w:name w:val="ListLabel 161"/>
    <w:rsid w:val="00E16C08"/>
  </w:style>
  <w:style w:type="character" w:customStyle="1" w:styleId="ListLabel162">
    <w:name w:val="ListLabel 162"/>
    <w:rsid w:val="00E16C08"/>
  </w:style>
  <w:style w:type="character" w:customStyle="1" w:styleId="ListLabel163">
    <w:name w:val="ListLabel 163"/>
    <w:rsid w:val="00E16C08"/>
    <w:rPr>
      <w:b w:val="0"/>
      <w:bCs w:val="0"/>
    </w:rPr>
  </w:style>
  <w:style w:type="character" w:customStyle="1" w:styleId="ListLabel164">
    <w:name w:val="ListLabel 164"/>
    <w:rsid w:val="00E16C08"/>
  </w:style>
  <w:style w:type="character" w:customStyle="1" w:styleId="ListLabel165">
    <w:name w:val="ListLabel 165"/>
    <w:rsid w:val="00E16C08"/>
  </w:style>
  <w:style w:type="character" w:customStyle="1" w:styleId="ListLabel166">
    <w:name w:val="ListLabel 166"/>
    <w:rsid w:val="00E16C08"/>
  </w:style>
  <w:style w:type="character" w:customStyle="1" w:styleId="ListLabel167">
    <w:name w:val="ListLabel 167"/>
    <w:rsid w:val="00E16C08"/>
  </w:style>
  <w:style w:type="character" w:customStyle="1" w:styleId="ListLabel168">
    <w:name w:val="ListLabel 168"/>
    <w:rsid w:val="00E16C08"/>
  </w:style>
  <w:style w:type="character" w:customStyle="1" w:styleId="ListLabel169">
    <w:name w:val="ListLabel 169"/>
    <w:rsid w:val="00E16C08"/>
  </w:style>
  <w:style w:type="character" w:customStyle="1" w:styleId="ListLabel170">
    <w:name w:val="ListLabel 170"/>
    <w:rsid w:val="00E16C08"/>
  </w:style>
  <w:style w:type="character" w:customStyle="1" w:styleId="ListLabel171">
    <w:name w:val="ListLabel 171"/>
    <w:rsid w:val="00E16C08"/>
  </w:style>
  <w:style w:type="character" w:customStyle="1" w:styleId="ListLabel172">
    <w:name w:val="ListLabel 172"/>
    <w:rsid w:val="00E16C08"/>
    <w:rPr>
      <w:b w:val="0"/>
      <w:bCs w:val="0"/>
    </w:rPr>
  </w:style>
  <w:style w:type="character" w:customStyle="1" w:styleId="ListLabel173">
    <w:name w:val="ListLabel 173"/>
    <w:rsid w:val="00E16C08"/>
  </w:style>
  <w:style w:type="character" w:customStyle="1" w:styleId="ListLabel174">
    <w:name w:val="ListLabel 174"/>
    <w:rsid w:val="00E16C08"/>
  </w:style>
  <w:style w:type="character" w:customStyle="1" w:styleId="ListLabel175">
    <w:name w:val="ListLabel 175"/>
    <w:rsid w:val="00E16C08"/>
  </w:style>
  <w:style w:type="character" w:customStyle="1" w:styleId="ListLabel176">
    <w:name w:val="ListLabel 176"/>
    <w:rsid w:val="00E16C08"/>
  </w:style>
  <w:style w:type="character" w:customStyle="1" w:styleId="ListLabel177">
    <w:name w:val="ListLabel 177"/>
    <w:rsid w:val="00E16C08"/>
  </w:style>
  <w:style w:type="character" w:customStyle="1" w:styleId="ListLabel178">
    <w:name w:val="ListLabel 178"/>
    <w:rsid w:val="00E16C08"/>
  </w:style>
  <w:style w:type="character" w:customStyle="1" w:styleId="ListLabel179">
    <w:name w:val="ListLabel 179"/>
    <w:rsid w:val="00E16C08"/>
  </w:style>
  <w:style w:type="character" w:customStyle="1" w:styleId="ListLabel180">
    <w:name w:val="ListLabel 180"/>
    <w:rsid w:val="00E16C08"/>
  </w:style>
  <w:style w:type="character" w:customStyle="1" w:styleId="ListLabel181">
    <w:name w:val="ListLabel 181"/>
    <w:rsid w:val="00E16C08"/>
    <w:rPr>
      <w:b w:val="0"/>
      <w:bCs w:val="0"/>
    </w:rPr>
  </w:style>
  <w:style w:type="character" w:customStyle="1" w:styleId="ListLabel182">
    <w:name w:val="ListLabel 182"/>
    <w:rsid w:val="00E16C08"/>
  </w:style>
  <w:style w:type="character" w:customStyle="1" w:styleId="ListLabel183">
    <w:name w:val="ListLabel 183"/>
    <w:rsid w:val="00E16C08"/>
  </w:style>
  <w:style w:type="character" w:customStyle="1" w:styleId="ListLabel184">
    <w:name w:val="ListLabel 184"/>
    <w:rsid w:val="00E16C08"/>
  </w:style>
  <w:style w:type="character" w:customStyle="1" w:styleId="ListLabel185">
    <w:name w:val="ListLabel 185"/>
    <w:rsid w:val="00E16C08"/>
  </w:style>
  <w:style w:type="character" w:customStyle="1" w:styleId="ListLabel186">
    <w:name w:val="ListLabel 186"/>
    <w:rsid w:val="00E16C08"/>
  </w:style>
  <w:style w:type="character" w:customStyle="1" w:styleId="ListLabel187">
    <w:name w:val="ListLabel 187"/>
    <w:rsid w:val="00E16C08"/>
  </w:style>
  <w:style w:type="character" w:customStyle="1" w:styleId="ListLabel188">
    <w:name w:val="ListLabel 188"/>
    <w:rsid w:val="00E16C08"/>
  </w:style>
  <w:style w:type="character" w:customStyle="1" w:styleId="ListLabel189">
    <w:name w:val="ListLabel 189"/>
    <w:rsid w:val="00E16C08"/>
  </w:style>
  <w:style w:type="character" w:customStyle="1" w:styleId="ListLabel190">
    <w:name w:val="ListLabel 190"/>
    <w:rsid w:val="00E16C08"/>
    <w:rPr>
      <w:b w:val="0"/>
      <w:bCs w:val="0"/>
    </w:rPr>
  </w:style>
  <w:style w:type="character" w:customStyle="1" w:styleId="ListLabel191">
    <w:name w:val="ListLabel 191"/>
    <w:rsid w:val="00E16C08"/>
  </w:style>
  <w:style w:type="character" w:customStyle="1" w:styleId="ListLabel192">
    <w:name w:val="ListLabel 192"/>
    <w:rsid w:val="00E16C08"/>
  </w:style>
  <w:style w:type="character" w:customStyle="1" w:styleId="ListLabel193">
    <w:name w:val="ListLabel 193"/>
    <w:rsid w:val="00E16C08"/>
  </w:style>
  <w:style w:type="character" w:customStyle="1" w:styleId="ListLabel194">
    <w:name w:val="ListLabel 194"/>
    <w:rsid w:val="00E16C08"/>
  </w:style>
  <w:style w:type="character" w:customStyle="1" w:styleId="ListLabel195">
    <w:name w:val="ListLabel 195"/>
    <w:rsid w:val="00E16C08"/>
  </w:style>
  <w:style w:type="character" w:customStyle="1" w:styleId="ListLabel196">
    <w:name w:val="ListLabel 196"/>
    <w:rsid w:val="00E16C08"/>
  </w:style>
  <w:style w:type="character" w:customStyle="1" w:styleId="ListLabel197">
    <w:name w:val="ListLabel 197"/>
    <w:rsid w:val="00E16C08"/>
  </w:style>
  <w:style w:type="character" w:customStyle="1" w:styleId="ListLabel198">
    <w:name w:val="ListLabel 198"/>
    <w:rsid w:val="00E16C08"/>
  </w:style>
  <w:style w:type="character" w:customStyle="1" w:styleId="ListLabel199">
    <w:name w:val="ListLabel 199"/>
    <w:rsid w:val="00E16C08"/>
    <w:rPr>
      <w:b w:val="0"/>
      <w:bCs w:val="0"/>
    </w:rPr>
  </w:style>
  <w:style w:type="character" w:customStyle="1" w:styleId="ListLabel200">
    <w:name w:val="ListLabel 200"/>
    <w:rsid w:val="00E16C08"/>
  </w:style>
  <w:style w:type="character" w:customStyle="1" w:styleId="ListLabel201">
    <w:name w:val="ListLabel 201"/>
    <w:rsid w:val="00E16C08"/>
  </w:style>
  <w:style w:type="character" w:customStyle="1" w:styleId="ListLabel202">
    <w:name w:val="ListLabel 202"/>
    <w:rsid w:val="00E16C08"/>
  </w:style>
  <w:style w:type="character" w:customStyle="1" w:styleId="ListLabel203">
    <w:name w:val="ListLabel 203"/>
    <w:rsid w:val="00E16C08"/>
  </w:style>
  <w:style w:type="character" w:customStyle="1" w:styleId="ListLabel204">
    <w:name w:val="ListLabel 204"/>
    <w:rsid w:val="00E16C08"/>
  </w:style>
  <w:style w:type="character" w:customStyle="1" w:styleId="ListLabel205">
    <w:name w:val="ListLabel 205"/>
    <w:rsid w:val="00E16C08"/>
  </w:style>
  <w:style w:type="character" w:customStyle="1" w:styleId="ListLabel206">
    <w:name w:val="ListLabel 206"/>
    <w:rsid w:val="00E16C08"/>
  </w:style>
  <w:style w:type="character" w:customStyle="1" w:styleId="ListLabel207">
    <w:name w:val="ListLabel 207"/>
    <w:rsid w:val="00E16C08"/>
  </w:style>
  <w:style w:type="character" w:customStyle="1" w:styleId="ListLabel208">
    <w:name w:val="ListLabel 208"/>
    <w:rsid w:val="00E16C08"/>
    <w:rPr>
      <w:b w:val="0"/>
      <w:bCs w:val="0"/>
    </w:rPr>
  </w:style>
  <w:style w:type="character" w:customStyle="1" w:styleId="ListLabel209">
    <w:name w:val="ListLabel 209"/>
    <w:rsid w:val="00E16C08"/>
  </w:style>
  <w:style w:type="character" w:customStyle="1" w:styleId="ListLabel210">
    <w:name w:val="ListLabel 210"/>
    <w:rsid w:val="00E16C08"/>
  </w:style>
  <w:style w:type="character" w:customStyle="1" w:styleId="ListLabel211">
    <w:name w:val="ListLabel 211"/>
    <w:rsid w:val="00E16C08"/>
  </w:style>
  <w:style w:type="character" w:customStyle="1" w:styleId="ListLabel212">
    <w:name w:val="ListLabel 212"/>
    <w:rsid w:val="00E16C08"/>
  </w:style>
  <w:style w:type="character" w:customStyle="1" w:styleId="ListLabel213">
    <w:name w:val="ListLabel 213"/>
    <w:rsid w:val="00E16C08"/>
  </w:style>
  <w:style w:type="character" w:customStyle="1" w:styleId="ListLabel214">
    <w:name w:val="ListLabel 214"/>
    <w:rsid w:val="00E16C08"/>
  </w:style>
  <w:style w:type="character" w:customStyle="1" w:styleId="ListLabel215">
    <w:name w:val="ListLabel 215"/>
    <w:rsid w:val="00E16C08"/>
  </w:style>
  <w:style w:type="character" w:customStyle="1" w:styleId="ListLabel216">
    <w:name w:val="ListLabel 216"/>
    <w:rsid w:val="00E16C08"/>
  </w:style>
  <w:style w:type="character" w:customStyle="1" w:styleId="ListLabel217">
    <w:name w:val="ListLabel 217"/>
    <w:rsid w:val="00E16C08"/>
    <w:rPr>
      <w:b w:val="0"/>
      <w:bCs w:val="0"/>
    </w:rPr>
  </w:style>
  <w:style w:type="character" w:customStyle="1" w:styleId="ListLabel218">
    <w:name w:val="ListLabel 218"/>
    <w:rsid w:val="00E16C08"/>
  </w:style>
  <w:style w:type="character" w:customStyle="1" w:styleId="ListLabel219">
    <w:name w:val="ListLabel 219"/>
    <w:rsid w:val="00E16C08"/>
  </w:style>
  <w:style w:type="character" w:customStyle="1" w:styleId="ListLabel220">
    <w:name w:val="ListLabel 220"/>
    <w:rsid w:val="00E16C08"/>
  </w:style>
  <w:style w:type="character" w:customStyle="1" w:styleId="ListLabel221">
    <w:name w:val="ListLabel 221"/>
    <w:rsid w:val="00E16C08"/>
  </w:style>
  <w:style w:type="character" w:customStyle="1" w:styleId="ListLabel222">
    <w:name w:val="ListLabel 222"/>
    <w:rsid w:val="00E16C08"/>
  </w:style>
  <w:style w:type="character" w:customStyle="1" w:styleId="ListLabel223">
    <w:name w:val="ListLabel 223"/>
    <w:rsid w:val="00E16C08"/>
  </w:style>
  <w:style w:type="character" w:customStyle="1" w:styleId="ListLabel224">
    <w:name w:val="ListLabel 224"/>
    <w:rsid w:val="00E16C08"/>
  </w:style>
  <w:style w:type="character" w:customStyle="1" w:styleId="ListLabel225">
    <w:name w:val="ListLabel 225"/>
    <w:rsid w:val="00E16C08"/>
  </w:style>
  <w:style w:type="character" w:customStyle="1" w:styleId="ListLabel226">
    <w:name w:val="ListLabel 226"/>
    <w:rsid w:val="00E16C08"/>
    <w:rPr>
      <w:b w:val="0"/>
      <w:bCs w:val="0"/>
    </w:rPr>
  </w:style>
  <w:style w:type="character" w:customStyle="1" w:styleId="ListLabel227">
    <w:name w:val="ListLabel 227"/>
    <w:rsid w:val="00E16C08"/>
  </w:style>
  <w:style w:type="character" w:customStyle="1" w:styleId="ListLabel228">
    <w:name w:val="ListLabel 228"/>
    <w:rsid w:val="00E16C08"/>
  </w:style>
  <w:style w:type="character" w:customStyle="1" w:styleId="ListLabel229">
    <w:name w:val="ListLabel 229"/>
    <w:rsid w:val="00E16C08"/>
  </w:style>
  <w:style w:type="character" w:customStyle="1" w:styleId="ListLabel230">
    <w:name w:val="ListLabel 230"/>
    <w:rsid w:val="00E16C08"/>
  </w:style>
  <w:style w:type="character" w:customStyle="1" w:styleId="ListLabel231">
    <w:name w:val="ListLabel 231"/>
    <w:rsid w:val="00E16C08"/>
  </w:style>
  <w:style w:type="character" w:customStyle="1" w:styleId="ListLabel232">
    <w:name w:val="ListLabel 232"/>
    <w:rsid w:val="00E16C08"/>
  </w:style>
  <w:style w:type="character" w:customStyle="1" w:styleId="ListLabel233">
    <w:name w:val="ListLabel 233"/>
    <w:rsid w:val="00E16C08"/>
  </w:style>
  <w:style w:type="character" w:customStyle="1" w:styleId="ListLabel234">
    <w:name w:val="ListLabel 234"/>
    <w:rsid w:val="00E16C08"/>
  </w:style>
  <w:style w:type="character" w:customStyle="1" w:styleId="ListLabel235">
    <w:name w:val="ListLabel 235"/>
    <w:rsid w:val="00E16C08"/>
    <w:rPr>
      <w:b w:val="0"/>
      <w:bCs w:val="0"/>
    </w:rPr>
  </w:style>
  <w:style w:type="character" w:customStyle="1" w:styleId="ListLabel236">
    <w:name w:val="ListLabel 236"/>
    <w:rsid w:val="00E16C08"/>
  </w:style>
  <w:style w:type="character" w:customStyle="1" w:styleId="ListLabel237">
    <w:name w:val="ListLabel 237"/>
    <w:rsid w:val="00E16C08"/>
  </w:style>
  <w:style w:type="character" w:customStyle="1" w:styleId="ListLabel238">
    <w:name w:val="ListLabel 238"/>
    <w:rsid w:val="00E16C08"/>
  </w:style>
  <w:style w:type="character" w:customStyle="1" w:styleId="ListLabel239">
    <w:name w:val="ListLabel 239"/>
    <w:rsid w:val="00E16C08"/>
  </w:style>
  <w:style w:type="character" w:customStyle="1" w:styleId="ListLabel240">
    <w:name w:val="ListLabel 240"/>
    <w:rsid w:val="00E16C08"/>
  </w:style>
  <w:style w:type="character" w:customStyle="1" w:styleId="ListLabel241">
    <w:name w:val="ListLabel 241"/>
    <w:rsid w:val="00E16C08"/>
  </w:style>
  <w:style w:type="character" w:customStyle="1" w:styleId="ListLabel242">
    <w:name w:val="ListLabel 242"/>
    <w:rsid w:val="00E16C08"/>
  </w:style>
  <w:style w:type="character" w:customStyle="1" w:styleId="ListLabel243">
    <w:name w:val="ListLabel 243"/>
    <w:rsid w:val="00E16C08"/>
  </w:style>
  <w:style w:type="character" w:customStyle="1" w:styleId="ListLabel244">
    <w:name w:val="ListLabel 244"/>
    <w:rsid w:val="00E16C08"/>
    <w:rPr>
      <w:b w:val="0"/>
      <w:bCs w:val="0"/>
    </w:rPr>
  </w:style>
  <w:style w:type="character" w:customStyle="1" w:styleId="ListLabel245">
    <w:name w:val="ListLabel 245"/>
    <w:rsid w:val="00E16C08"/>
  </w:style>
  <w:style w:type="character" w:customStyle="1" w:styleId="ListLabel246">
    <w:name w:val="ListLabel 246"/>
    <w:rsid w:val="00E16C08"/>
  </w:style>
  <w:style w:type="character" w:customStyle="1" w:styleId="ListLabel247">
    <w:name w:val="ListLabel 247"/>
    <w:rsid w:val="00E16C08"/>
  </w:style>
  <w:style w:type="character" w:customStyle="1" w:styleId="ListLabel248">
    <w:name w:val="ListLabel 248"/>
    <w:rsid w:val="00E16C08"/>
  </w:style>
  <w:style w:type="character" w:customStyle="1" w:styleId="ListLabel249">
    <w:name w:val="ListLabel 249"/>
    <w:rsid w:val="00E16C08"/>
  </w:style>
  <w:style w:type="character" w:customStyle="1" w:styleId="ListLabel250">
    <w:name w:val="ListLabel 250"/>
    <w:rsid w:val="00E16C08"/>
  </w:style>
  <w:style w:type="character" w:customStyle="1" w:styleId="ListLabel251">
    <w:name w:val="ListLabel 251"/>
    <w:rsid w:val="00E16C08"/>
  </w:style>
  <w:style w:type="character" w:customStyle="1" w:styleId="ListLabel252">
    <w:name w:val="ListLabel 252"/>
    <w:rsid w:val="00E16C08"/>
  </w:style>
  <w:style w:type="character" w:customStyle="1" w:styleId="ListLabel253">
    <w:name w:val="ListLabel 253"/>
    <w:rsid w:val="00E16C08"/>
    <w:rPr>
      <w:b w:val="0"/>
      <w:bCs w:val="0"/>
    </w:rPr>
  </w:style>
  <w:style w:type="character" w:customStyle="1" w:styleId="ListLabel254">
    <w:name w:val="ListLabel 254"/>
    <w:rsid w:val="00E16C08"/>
  </w:style>
  <w:style w:type="character" w:customStyle="1" w:styleId="ListLabel255">
    <w:name w:val="ListLabel 255"/>
    <w:rsid w:val="00E16C08"/>
  </w:style>
  <w:style w:type="character" w:customStyle="1" w:styleId="ListLabel256">
    <w:name w:val="ListLabel 256"/>
    <w:rsid w:val="00E16C08"/>
  </w:style>
  <w:style w:type="character" w:customStyle="1" w:styleId="ListLabel257">
    <w:name w:val="ListLabel 257"/>
    <w:rsid w:val="00E16C08"/>
  </w:style>
  <w:style w:type="character" w:customStyle="1" w:styleId="ListLabel258">
    <w:name w:val="ListLabel 258"/>
    <w:rsid w:val="00E16C08"/>
  </w:style>
  <w:style w:type="character" w:customStyle="1" w:styleId="ListLabel259">
    <w:name w:val="ListLabel 259"/>
    <w:rsid w:val="00E16C08"/>
  </w:style>
  <w:style w:type="character" w:customStyle="1" w:styleId="ListLabel260">
    <w:name w:val="ListLabel 260"/>
    <w:rsid w:val="00E16C08"/>
  </w:style>
  <w:style w:type="character" w:customStyle="1" w:styleId="ListLabel261">
    <w:name w:val="ListLabel 261"/>
    <w:rsid w:val="00E1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DB97-0A47-47C9-9DEF-36B61285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15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467</cp:revision>
  <dcterms:created xsi:type="dcterms:W3CDTF">2025-07-11T09:36:00Z</dcterms:created>
  <dcterms:modified xsi:type="dcterms:W3CDTF">2025-08-08T11:50:00Z</dcterms:modified>
</cp:coreProperties>
</file>