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287A5" w14:textId="69D998BF" w:rsidR="0072228A" w:rsidRPr="00083F68" w:rsidRDefault="0072228A" w:rsidP="0072228A">
      <w:pPr>
        <w:jc w:val="right"/>
        <w:rPr>
          <w:rFonts w:ascii="Times New Roman" w:hAnsi="Times New Roman" w:cs="Times New Roman"/>
          <w:b/>
        </w:rPr>
      </w:pPr>
      <w:r w:rsidRPr="0072228A">
        <w:rPr>
          <w:rFonts w:ascii="Times New Roman" w:hAnsi="Times New Roman" w:cs="Times New Roman"/>
          <w:b/>
          <w:color w:val="000000"/>
        </w:rPr>
        <w:t xml:space="preserve">Приложение </w:t>
      </w:r>
      <w:r w:rsidRPr="00083F68">
        <w:rPr>
          <w:rFonts w:ascii="Times New Roman" w:hAnsi="Times New Roman" w:cs="Times New Roman"/>
          <w:b/>
        </w:rPr>
        <w:t>1</w:t>
      </w:r>
      <w:r w:rsidR="00083F68" w:rsidRPr="00083F68">
        <w:rPr>
          <w:rFonts w:ascii="Times New Roman" w:hAnsi="Times New Roman" w:cs="Times New Roman"/>
          <w:b/>
        </w:rPr>
        <w:t>5</w:t>
      </w:r>
    </w:p>
    <w:p w14:paraId="78EBEAA9" w14:textId="77777777" w:rsidR="0072228A" w:rsidRDefault="0072228A" w:rsidP="0072228A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</w:rPr>
      </w:pPr>
      <w:r w:rsidRPr="0072228A">
        <w:rPr>
          <w:rFonts w:ascii="Times New Roman" w:hAnsi="Times New Roman" w:cs="Times New Roman"/>
        </w:rPr>
        <w:t>Список поступающих, зачисленных в состав студентов колледжа</w:t>
      </w:r>
      <w:r w:rsidRPr="0072228A">
        <w:rPr>
          <w:rFonts w:ascii="Times New Roman" w:hAnsi="Times New Roman" w:cs="Times New Roman"/>
        </w:rPr>
        <w:br/>
        <w:t xml:space="preserve">на специальность </w:t>
      </w:r>
      <w:r w:rsidRPr="0072228A">
        <w:rPr>
          <w:rFonts w:ascii="Times New Roman" w:hAnsi="Times New Roman" w:cs="Times New Roman"/>
          <w:b/>
        </w:rPr>
        <w:t>09.02.07 Информационные системы и программирование</w:t>
      </w:r>
      <w:r w:rsidRPr="0072228A">
        <w:rPr>
          <w:rFonts w:ascii="Times New Roman" w:hAnsi="Times New Roman" w:cs="Times New Roman"/>
        </w:rPr>
        <w:t xml:space="preserve"> на базе основного общего образования (9</w:t>
      </w:r>
      <w:r w:rsidRPr="0072228A">
        <w:rPr>
          <w:rFonts w:ascii="Times New Roman" w:hAnsi="Times New Roman" w:cs="Times New Roman"/>
          <w:lang w:val="en-US"/>
        </w:rPr>
        <w:t> </w:t>
      </w:r>
      <w:r w:rsidRPr="0072228A">
        <w:rPr>
          <w:rFonts w:ascii="Times New Roman" w:hAnsi="Times New Roman" w:cs="Times New Roman"/>
        </w:rPr>
        <w:t xml:space="preserve">классов) для обучения по очной форме за счет средств бюджета </w:t>
      </w:r>
    </w:p>
    <w:p w14:paraId="48EA8FA5" w14:textId="5673C408" w:rsidR="0072228A" w:rsidRPr="0072228A" w:rsidRDefault="0072228A" w:rsidP="0072228A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  <w:color w:val="000000"/>
        </w:rPr>
      </w:pPr>
      <w:r w:rsidRPr="0072228A">
        <w:rPr>
          <w:rFonts w:ascii="Times New Roman" w:hAnsi="Times New Roman" w:cs="Times New Roman"/>
        </w:rPr>
        <w:t>(</w:t>
      </w:r>
      <w:r w:rsidR="00C32CBD">
        <w:rPr>
          <w:rFonts w:ascii="Times New Roman" w:hAnsi="Times New Roman" w:cs="Times New Roman"/>
        </w:rPr>
        <w:t xml:space="preserve">группы </w:t>
      </w:r>
      <w:r w:rsidRPr="00C6014E">
        <w:rPr>
          <w:rFonts w:ascii="Times New Roman" w:hAnsi="Times New Roman" w:cs="Times New Roman"/>
          <w:b/>
        </w:rPr>
        <w:t>ИС1-11, ИС1-13</w:t>
      </w:r>
      <w:r>
        <w:rPr>
          <w:rFonts w:ascii="Times New Roman" w:hAnsi="Times New Roman" w:cs="Times New Roman"/>
        </w:rPr>
        <w:t>)</w:t>
      </w:r>
    </w:p>
    <w:tbl>
      <w:tblPr>
        <w:tblW w:w="106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2396"/>
        <w:gridCol w:w="1423"/>
        <w:gridCol w:w="2106"/>
        <w:gridCol w:w="1613"/>
        <w:gridCol w:w="2094"/>
      </w:tblGrid>
      <w:tr w:rsidR="00360160" w:rsidRPr="00360160" w14:paraId="0E9C3EEE" w14:textId="77777777" w:rsidTr="00C32CBD">
        <w:trPr>
          <w:trHeight w:val="53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98449FC" w14:textId="77777777" w:rsidR="00360160" w:rsidRPr="00360160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13173BB7" w14:textId="77777777" w:rsidR="00360160" w:rsidRPr="00360160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D5A95EC" w14:textId="77777777" w:rsidR="00360160" w:rsidRPr="00360160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73672A7" w14:textId="77777777" w:rsidR="00360160" w:rsidRPr="00360160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ED92425" w14:textId="77777777" w:rsidR="00360160" w:rsidRPr="00360160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B4C711E" w14:textId="77777777" w:rsidR="00360160" w:rsidRPr="00360160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C01D5" w:rsidRPr="000C01D5" w14:paraId="11F1F2BF" w14:textId="77777777" w:rsidTr="00360160">
        <w:trPr>
          <w:trHeight w:val="583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B26D85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C45B3E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Плетюхина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913974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F9E9FDB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3678F7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70C6C9B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4,899</w:t>
            </w:r>
          </w:p>
          <w:p w14:paraId="16F6B7B2" w14:textId="1A94BFFE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90C63" w:rsidRPr="00C9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поступления</w:t>
            </w: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01D5" w:rsidRPr="000C01D5" w14:paraId="296A4640" w14:textId="77777777" w:rsidTr="00360160">
        <w:trPr>
          <w:trHeight w:val="422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9FA3D04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0037BB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0AD532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45CB45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37E98DD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5F2507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4,824</w:t>
            </w:r>
          </w:p>
          <w:p w14:paraId="6ABB2AEA" w14:textId="531B457A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90C63" w:rsidRPr="00C9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поступления</w:t>
            </w: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01D5" w:rsidRPr="000C01D5" w14:paraId="1A0B1F58" w14:textId="77777777" w:rsidTr="00360160">
        <w:trPr>
          <w:trHeight w:val="288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D15C6A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7773312F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Рядченко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932D89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EAB6D06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1824F0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71919F5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4,789</w:t>
            </w:r>
          </w:p>
          <w:p w14:paraId="1F1F97B1" w14:textId="637FFD01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90C63" w:rsidRPr="00C9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поступления</w:t>
            </w: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01D5" w:rsidRPr="000C01D5" w14:paraId="026488E4" w14:textId="77777777" w:rsidTr="00360160">
        <w:trPr>
          <w:trHeight w:val="296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7BE35B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17201AB5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5AD481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3B2F531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3752F0C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21731FD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4,632</w:t>
            </w:r>
          </w:p>
          <w:p w14:paraId="619A9575" w14:textId="072139DC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90C63" w:rsidRPr="00C9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поступления</w:t>
            </w: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01D5" w:rsidRPr="000C01D5" w14:paraId="38925AA6" w14:textId="77777777" w:rsidTr="00360160">
        <w:trPr>
          <w:trHeight w:val="431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5E44F12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2BA40E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E57D25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A2CAB25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EAE97FD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95127FC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4,471</w:t>
            </w:r>
          </w:p>
          <w:p w14:paraId="7B098DD0" w14:textId="27C3C172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90C63" w:rsidRPr="00C9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поступления</w:t>
            </w: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01D5" w:rsidRPr="000C01D5" w14:paraId="5BC6BCDD" w14:textId="77777777" w:rsidTr="00360160">
        <w:trPr>
          <w:trHeight w:val="298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1AC765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0448787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Фартун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010080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211DBE7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22DE616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EADE281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3,941</w:t>
            </w:r>
          </w:p>
          <w:p w14:paraId="45E0CA89" w14:textId="1CBA6551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90C63" w:rsidRPr="00C9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поступления</w:t>
            </w: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01D5" w:rsidRPr="000C01D5" w14:paraId="24B9697F" w14:textId="77777777" w:rsidTr="00360160">
        <w:trPr>
          <w:trHeight w:val="306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24854F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BF1143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Маршилов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AA0BB7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344EDB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66080BD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8C95CD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3,882</w:t>
            </w:r>
          </w:p>
          <w:p w14:paraId="4F37A4C8" w14:textId="6930BD1E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90C63" w:rsidRPr="00C9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поступления</w:t>
            </w: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01D5" w:rsidRPr="000C01D5" w14:paraId="6B5AA31D" w14:textId="77777777" w:rsidTr="00360160">
        <w:trPr>
          <w:trHeight w:val="314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810E2A2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AD35537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Овсейчук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878FC4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4729C0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BD7FAB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56E2497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14:paraId="17BA9108" w14:textId="501849EF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90C63" w:rsidRPr="00C9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поступления</w:t>
            </w: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01D5" w:rsidRPr="000C01D5" w14:paraId="7FFEA60E" w14:textId="77777777" w:rsidTr="00360160">
        <w:trPr>
          <w:trHeight w:val="579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F308D1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4A27BDC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876771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3C3BB31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6F1412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24081A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3,412</w:t>
            </w:r>
          </w:p>
          <w:p w14:paraId="605D8D32" w14:textId="3F13D98E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90C63" w:rsidRPr="00C9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поступления</w:t>
            </w: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01D5" w:rsidRPr="000C01D5" w14:paraId="3EAC73C9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73560B1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5CB5F0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608C177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8F2E817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9BEAFD8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36CC41D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1D5" w:rsidRPr="000C01D5" w14:paraId="1A2EF04D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8E2CB6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FA1D8A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F024FC5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6BB1A1F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2E6044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D3F230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1D5" w:rsidRPr="000C01D5" w14:paraId="44F6F814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5C5750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326F96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93A2A20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76EDB5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2E0E6D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29052206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1D5" w:rsidRPr="000C01D5" w14:paraId="3FFFDCA7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197DE12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4A2F4B5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369B9D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A0B75A0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4AC530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1F99CC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1D5" w:rsidRPr="000C01D5" w14:paraId="0340B4ED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5C0B72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D3F2DC1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Тырлова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BCB361B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DE7805A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533CEAA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F8C450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1D5" w:rsidRPr="000C01D5" w14:paraId="6D2DD5EF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4698EFC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409F3DC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812D3AA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54EF3B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0E81D28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3B3360F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1D5" w:rsidRPr="000C01D5" w14:paraId="64B229A8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2751A21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178117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Хребто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6430C3F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539BD0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31698B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4ED0A5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1D5" w:rsidRPr="000C01D5" w14:paraId="1AA34660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1F50D84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114419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1261AE0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DE1B9FF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7A9556F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63F6F7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1D5" w:rsidRPr="000C01D5" w14:paraId="14A7B262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4CFA22D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C8D4EE6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4188A06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C73D20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24E670A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4D3992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1D5" w:rsidRPr="000C01D5" w14:paraId="3ACFF3D2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073271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CAEFD0F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02F1DA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A90DED0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2C0C148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7C3BA54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4,944</w:t>
            </w:r>
          </w:p>
        </w:tc>
      </w:tr>
      <w:tr w:rsidR="000C01D5" w:rsidRPr="000C01D5" w14:paraId="3C5968CA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6C987D2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C6C568A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340980B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015A26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9044366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39A952A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4,944</w:t>
            </w:r>
          </w:p>
        </w:tc>
      </w:tr>
      <w:tr w:rsidR="000C01D5" w:rsidRPr="000C01D5" w14:paraId="28C143BA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D15E2E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BAD8EE1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C4F2FF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4F01BF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A6D37D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B03B84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4,944</w:t>
            </w:r>
          </w:p>
        </w:tc>
      </w:tr>
      <w:tr w:rsidR="000C01D5" w:rsidRPr="000C01D5" w14:paraId="0A96C114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94FF86F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BFA873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521974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4B654C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1DEBD5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912A026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C01D5" w:rsidRPr="000C01D5" w14:paraId="52475CF3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479C5A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E9F6F27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57817D1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B366EF1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24AC80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9E7878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4,882</w:t>
            </w:r>
          </w:p>
        </w:tc>
      </w:tr>
      <w:tr w:rsidR="000C01D5" w:rsidRPr="000C01D5" w14:paraId="26840D47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6C5A96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7FF8C36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1B2C04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186E9F0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FC971F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7E268332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4,882</w:t>
            </w:r>
          </w:p>
        </w:tc>
      </w:tr>
      <w:tr w:rsidR="000C01D5" w:rsidRPr="000C01D5" w14:paraId="52D5BC93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2FE16DD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8BFED5B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601AA6D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8F406CB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4B5628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D90B0A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</w:tr>
      <w:tr w:rsidR="000C01D5" w:rsidRPr="000C01D5" w14:paraId="3C298FE5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CB03F4C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40793607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51A884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5EAEE8C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0CE5A2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764AC1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4,842</w:t>
            </w:r>
          </w:p>
        </w:tc>
      </w:tr>
      <w:tr w:rsidR="000C01D5" w:rsidRPr="000C01D5" w14:paraId="29C0B645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1821E5F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17D3D9F6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Карабанова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55D75BB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D7A45B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6D1AC4A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24.02.2010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24CB63CF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4,842</w:t>
            </w:r>
          </w:p>
        </w:tc>
      </w:tr>
      <w:tr w:rsidR="000C01D5" w:rsidRPr="000C01D5" w14:paraId="15D86AD5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11D462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B189B16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Езжев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0263D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8BC5E6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D7EA3EF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E63CDBC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4,833</w:t>
            </w:r>
          </w:p>
        </w:tc>
      </w:tr>
      <w:tr w:rsidR="000C01D5" w:rsidRPr="000C01D5" w14:paraId="2AD65A1E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A87367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0401DFD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6CB2855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AD73246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CB088C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5B7B78C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4,833</w:t>
            </w:r>
          </w:p>
        </w:tc>
      </w:tr>
      <w:tr w:rsidR="000C01D5" w:rsidRPr="000C01D5" w14:paraId="04422248" w14:textId="77777777" w:rsidTr="00360160">
        <w:trPr>
          <w:trHeight w:val="33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C4BFE3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A64BBEF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58A709A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B0EA74D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C350944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59B15CC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4,833</w:t>
            </w:r>
          </w:p>
        </w:tc>
      </w:tr>
      <w:tr w:rsidR="000C01D5" w:rsidRPr="000C01D5" w14:paraId="50261CA1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829D6A8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781CD53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52C149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71DCF1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D9DE1EC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CF0E24A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4,824</w:t>
            </w:r>
          </w:p>
        </w:tc>
      </w:tr>
      <w:tr w:rsidR="000C01D5" w:rsidRPr="000C01D5" w14:paraId="3B809634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1252DF8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A6168F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Магомедханов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605D9AD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97C8FED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Славикович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AAA34EA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EBCC93A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4,824</w:t>
            </w:r>
          </w:p>
        </w:tc>
      </w:tr>
      <w:tr w:rsidR="000C01D5" w:rsidRPr="000C01D5" w14:paraId="4E89A00F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F0F2474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12F64EA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Дудкин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E336430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49735EA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7FC3FD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26.03.2007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32A72F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C01D5" w:rsidRPr="000C01D5" w14:paraId="1A9CB871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0CE44F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4390961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B29B0EC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97509AD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A0117A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6F61BF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C01D5" w:rsidRPr="000C01D5" w14:paraId="75DE3B79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95C806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CB594A1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Мосеев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D13AF5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73A880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B8246B2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FDEEAB1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4,778</w:t>
            </w:r>
          </w:p>
        </w:tc>
      </w:tr>
      <w:tr w:rsidR="000C01D5" w:rsidRPr="000C01D5" w14:paraId="40AB4FDA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99C937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6D2BFB5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E115D6B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B39A37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D410504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26A3CC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4,765</w:t>
            </w:r>
          </w:p>
        </w:tc>
      </w:tr>
      <w:tr w:rsidR="000C01D5" w:rsidRPr="000C01D5" w14:paraId="32C98262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7232DB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B9CEBCA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Багрянова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E0E945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05D1C61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F16823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7D8D5A2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0C01D5" w:rsidRPr="000C01D5" w14:paraId="4D596FD3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79BC43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DC2566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37A908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00676D5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309BEA4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57E37DA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0C01D5" w:rsidRPr="000C01D5" w14:paraId="43037464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B23D5E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8D2007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B68D7AF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027111E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5C87CC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76684DA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0C01D5" w:rsidRPr="000C01D5" w14:paraId="39E7D848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694E7F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499394B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Погребнов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DBD344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E8B750A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715D40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B73F0C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0C01D5" w:rsidRPr="000C01D5" w14:paraId="209E28F3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E61168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DAA00C0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DEB991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25C20C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36258F1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EFB0FE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4,737</w:t>
            </w:r>
          </w:p>
        </w:tc>
      </w:tr>
      <w:tr w:rsidR="000C01D5" w:rsidRPr="000C01D5" w14:paraId="38024915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E95BAC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12C6A7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FFC69C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172293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3A4245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B1321B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4,706</w:t>
            </w:r>
          </w:p>
        </w:tc>
      </w:tr>
      <w:tr w:rsidR="000C01D5" w:rsidRPr="000C01D5" w14:paraId="70C5AC12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ABA7EB3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F9B6B39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86D4D8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443725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A85F541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01E984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4,667</w:t>
            </w:r>
          </w:p>
        </w:tc>
      </w:tr>
      <w:tr w:rsidR="000C01D5" w:rsidRPr="000C01D5" w14:paraId="35EAFCC4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A67102B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EE4358A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Пазюк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3E6A28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1F62C7A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C14FB7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BFFF872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4,632</w:t>
            </w:r>
          </w:p>
        </w:tc>
      </w:tr>
      <w:tr w:rsidR="000C01D5" w:rsidRPr="000C01D5" w14:paraId="4A624381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2EFAC6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FB55338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464B7C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5CA9A1B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886D148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271777F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4,632</w:t>
            </w:r>
          </w:p>
        </w:tc>
      </w:tr>
      <w:tr w:rsidR="000C01D5" w:rsidRPr="000C01D5" w14:paraId="66A74C52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6C4809C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B86A4DC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76F4AA3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38F2A5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657AD9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CAA2702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4,625</w:t>
            </w:r>
          </w:p>
        </w:tc>
      </w:tr>
      <w:tr w:rsidR="000C01D5" w:rsidRPr="000C01D5" w14:paraId="69A4F516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B27C26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7F59B05F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ED02D3D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3645967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BC66889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5A5186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4,611</w:t>
            </w:r>
          </w:p>
        </w:tc>
      </w:tr>
      <w:tr w:rsidR="000C01D5" w:rsidRPr="000C01D5" w14:paraId="1B0FA8A5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85B4181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FECDD0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CE78C57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9FFADAF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Бабек</w:t>
            </w:r>
            <w:proofErr w:type="spellEnd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0B708BC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8D6FF5E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4,588</w:t>
            </w:r>
          </w:p>
        </w:tc>
      </w:tr>
      <w:tr w:rsidR="000C01D5" w:rsidRPr="000C01D5" w14:paraId="20C585F0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2C58035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DD448EC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Мамаджонова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3FE4D2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Субхия</w:t>
            </w:r>
            <w:proofErr w:type="spellEnd"/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DE23BE4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Хабибуллоевна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B205D30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3A3DF97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4,556</w:t>
            </w:r>
          </w:p>
        </w:tc>
      </w:tr>
      <w:tr w:rsidR="000C01D5" w:rsidRPr="000C01D5" w14:paraId="561D94ED" w14:textId="77777777" w:rsidTr="00360160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4B0191C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2C0279C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Мохнова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0BC3662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F7F159C" w14:textId="77777777" w:rsidR="00360160" w:rsidRPr="000C01D5" w:rsidRDefault="00360160" w:rsidP="003601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96CE181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113F7FD" w14:textId="77777777" w:rsidR="00360160" w:rsidRPr="000C01D5" w:rsidRDefault="00360160" w:rsidP="003601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4,529</w:t>
            </w:r>
          </w:p>
        </w:tc>
      </w:tr>
    </w:tbl>
    <w:p w14:paraId="44AD5A3B" w14:textId="77777777" w:rsidR="00500C61" w:rsidRPr="000C01D5" w:rsidRDefault="00500C61" w:rsidP="00500C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9185B6" w14:textId="4CCD717B" w:rsidR="0072228A" w:rsidRPr="000C01D5" w:rsidRDefault="0072228A" w:rsidP="0072228A">
      <w:pPr>
        <w:jc w:val="right"/>
        <w:rPr>
          <w:rFonts w:ascii="Times New Roman" w:hAnsi="Times New Roman" w:cs="Times New Roman"/>
          <w:b/>
        </w:rPr>
      </w:pPr>
      <w:r w:rsidRPr="000C01D5">
        <w:rPr>
          <w:rFonts w:ascii="Times New Roman" w:hAnsi="Times New Roman" w:cs="Times New Roman"/>
          <w:b/>
        </w:rPr>
        <w:t>Приложение 1</w:t>
      </w:r>
      <w:r w:rsidR="00083F68" w:rsidRPr="000C01D5">
        <w:rPr>
          <w:rFonts w:ascii="Times New Roman" w:hAnsi="Times New Roman" w:cs="Times New Roman"/>
          <w:b/>
        </w:rPr>
        <w:t>6</w:t>
      </w:r>
    </w:p>
    <w:p w14:paraId="26AFA353" w14:textId="77777777" w:rsidR="0072228A" w:rsidRPr="000C01D5" w:rsidRDefault="0072228A" w:rsidP="0072228A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</w:rPr>
      </w:pPr>
      <w:r w:rsidRPr="000C01D5">
        <w:rPr>
          <w:rFonts w:ascii="Times New Roman" w:hAnsi="Times New Roman" w:cs="Times New Roman"/>
        </w:rPr>
        <w:t>Список поступающих, зачисленных в состав студентов колледжа</w:t>
      </w:r>
      <w:r w:rsidRPr="000C01D5">
        <w:rPr>
          <w:rFonts w:ascii="Times New Roman" w:hAnsi="Times New Roman" w:cs="Times New Roman"/>
        </w:rPr>
        <w:br/>
        <w:t xml:space="preserve">на специальность </w:t>
      </w:r>
      <w:r w:rsidRPr="000C01D5">
        <w:rPr>
          <w:rFonts w:ascii="Times New Roman" w:hAnsi="Times New Roman" w:cs="Times New Roman"/>
          <w:b/>
        </w:rPr>
        <w:t>09.02.07 Информационные системы и программирование</w:t>
      </w:r>
      <w:r w:rsidRPr="000C01D5">
        <w:rPr>
          <w:rFonts w:ascii="Times New Roman" w:hAnsi="Times New Roman" w:cs="Times New Roman"/>
        </w:rPr>
        <w:t xml:space="preserve"> на базе основного общего образования (9</w:t>
      </w:r>
      <w:r w:rsidRPr="000C01D5">
        <w:rPr>
          <w:rFonts w:ascii="Times New Roman" w:hAnsi="Times New Roman" w:cs="Times New Roman"/>
          <w:lang w:val="en-US"/>
        </w:rPr>
        <w:t> </w:t>
      </w:r>
      <w:r w:rsidRPr="000C01D5">
        <w:rPr>
          <w:rFonts w:ascii="Times New Roman" w:hAnsi="Times New Roman" w:cs="Times New Roman"/>
        </w:rPr>
        <w:t xml:space="preserve">классов) для обучения по очной форме за счет средств заказчика </w:t>
      </w:r>
    </w:p>
    <w:p w14:paraId="38C358AE" w14:textId="0ECBC863" w:rsidR="0072228A" w:rsidRPr="000C01D5" w:rsidRDefault="0072228A" w:rsidP="0072228A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</w:rPr>
      </w:pPr>
      <w:r w:rsidRPr="000C01D5">
        <w:rPr>
          <w:rFonts w:ascii="Times New Roman" w:hAnsi="Times New Roman" w:cs="Times New Roman"/>
        </w:rPr>
        <w:t>(</w:t>
      </w:r>
      <w:r w:rsidR="00C32CBD" w:rsidRPr="000C01D5">
        <w:rPr>
          <w:rFonts w:ascii="Times New Roman" w:hAnsi="Times New Roman" w:cs="Times New Roman"/>
        </w:rPr>
        <w:t>группы</w:t>
      </w:r>
      <w:r w:rsidR="00C32CBD" w:rsidRPr="000C01D5">
        <w:rPr>
          <w:rFonts w:ascii="Times New Roman" w:hAnsi="Times New Roman" w:cs="Times New Roman"/>
          <w:b/>
        </w:rPr>
        <w:t xml:space="preserve"> </w:t>
      </w:r>
      <w:r w:rsidRPr="000C01D5">
        <w:rPr>
          <w:rFonts w:ascii="Times New Roman" w:hAnsi="Times New Roman" w:cs="Times New Roman"/>
          <w:b/>
        </w:rPr>
        <w:t>ИС1-12, ИС1-14, ИС1-15, ИС1-16</w:t>
      </w:r>
      <w:r w:rsidRPr="000C01D5">
        <w:rPr>
          <w:rFonts w:ascii="Times New Roman" w:hAnsi="Times New Roman" w:cs="Times New Roman"/>
        </w:rPr>
        <w:t>)</w:t>
      </w:r>
    </w:p>
    <w:tbl>
      <w:tblPr>
        <w:tblW w:w="106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2396"/>
        <w:gridCol w:w="1423"/>
        <w:gridCol w:w="2106"/>
        <w:gridCol w:w="1613"/>
        <w:gridCol w:w="2094"/>
      </w:tblGrid>
      <w:tr w:rsidR="000C01D5" w:rsidRPr="000C01D5" w14:paraId="12C3783F" w14:textId="77777777" w:rsidTr="00C32CBD">
        <w:trPr>
          <w:trHeight w:val="59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F6425D4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00C0690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864A644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84B6461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F56C9D0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F88EB9C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C01D5" w:rsidRPr="000C01D5" w14:paraId="1F6FB2AC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6143309C" w14:textId="1F9031F5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9ACAF01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0C2AD81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786F62B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F9EB453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678B2C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4,529</w:t>
            </w:r>
          </w:p>
        </w:tc>
      </w:tr>
      <w:tr w:rsidR="000C01D5" w:rsidRPr="000C01D5" w14:paraId="4C90D8F3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424FD888" w14:textId="1F1DDC3F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C32B12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FC2CD2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F46376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3C82E28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19F6FCD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4,474</w:t>
            </w:r>
          </w:p>
        </w:tc>
      </w:tr>
      <w:tr w:rsidR="000C01D5" w:rsidRPr="000C01D5" w14:paraId="244E8389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6BDFB512" w14:textId="57971F0C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03268BB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Габриадзе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8E884B5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Миранда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B37E520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Левановна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A5DEEE4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08.03.2010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70A27AD0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4,471</w:t>
            </w:r>
          </w:p>
        </w:tc>
      </w:tr>
      <w:tr w:rsidR="000C01D5" w:rsidRPr="000C01D5" w14:paraId="7428AC4D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7318EFEA" w14:textId="5B8EF81C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1EB8D959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476F031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1E95EDE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0E9470A" w14:textId="1EB4EF7E" w:rsidR="0072228A" w:rsidRPr="000C01D5" w:rsidRDefault="0072228A" w:rsidP="00726B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726BAF" w:rsidRPr="00726B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  <w:bookmarkStart w:id="0" w:name="_GoBack"/>
            <w:bookmarkEnd w:id="0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056FCB0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4,471</w:t>
            </w:r>
          </w:p>
        </w:tc>
      </w:tr>
      <w:tr w:rsidR="000C01D5" w:rsidRPr="000C01D5" w14:paraId="79237F09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5766EC70" w14:textId="16D12177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2895A7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Станишевская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A60F9B4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55819C6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FE1A14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DF55DFC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4,471</w:t>
            </w:r>
          </w:p>
        </w:tc>
      </w:tr>
      <w:tr w:rsidR="000C01D5" w:rsidRPr="000C01D5" w14:paraId="027B9F23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61CD6B16" w14:textId="6FFD9D28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0921DB6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Химатов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08A861E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</w:t>
            </w:r>
            <w:proofErr w:type="spellEnd"/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D47ECC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Махмадуллоевич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B54BF14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D33421A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4,471</w:t>
            </w:r>
          </w:p>
        </w:tc>
      </w:tr>
      <w:tr w:rsidR="000C01D5" w:rsidRPr="000C01D5" w14:paraId="36E00FEB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5B94C453" w14:textId="6F82F9F2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753C9059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F7AA244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EAFCEF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9A39F6B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5277C7F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4,471</w:t>
            </w:r>
          </w:p>
        </w:tc>
      </w:tr>
      <w:tr w:rsidR="000C01D5" w:rsidRPr="000C01D5" w14:paraId="4E7EB706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4CCF86E8" w14:textId="0EBBA0D8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07758A2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Атоян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D901D5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</w:t>
            </w:r>
            <w:proofErr w:type="spellEnd"/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CC247F4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Стёпикович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44F4211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FA66BB5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4,294</w:t>
            </w:r>
          </w:p>
        </w:tc>
      </w:tr>
      <w:tr w:rsidR="000C01D5" w:rsidRPr="000C01D5" w14:paraId="3E6113B2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6E404AD3" w14:textId="4F162F8C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3838534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799DBCE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492455A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A7B6D87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2C25BA1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4,294</w:t>
            </w:r>
          </w:p>
        </w:tc>
      </w:tr>
      <w:tr w:rsidR="000C01D5" w:rsidRPr="000C01D5" w14:paraId="512C209A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2D3D5980" w14:textId="212AE6BA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59F4211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9B6535A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2A880F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568FC7E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7AB496A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4,294</w:t>
            </w:r>
          </w:p>
        </w:tc>
      </w:tr>
      <w:tr w:rsidR="000C01D5" w:rsidRPr="000C01D5" w14:paraId="79C62196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24EB9D85" w14:textId="05E23162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7E06CE88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Зиманков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62E21BA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2D0D32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0427A27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1552055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4,211</w:t>
            </w:r>
          </w:p>
        </w:tc>
      </w:tr>
      <w:tr w:rsidR="000C01D5" w:rsidRPr="000C01D5" w14:paraId="26D0F630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410366FC" w14:textId="518D3ED6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A92B62D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Эргашев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963B404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Мехровар</w:t>
            </w:r>
            <w:proofErr w:type="spellEnd"/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0FDC4DB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Умедович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27609BB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56034A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4,188</w:t>
            </w:r>
          </w:p>
        </w:tc>
      </w:tr>
      <w:tr w:rsidR="000C01D5" w:rsidRPr="000C01D5" w14:paraId="6E5021F5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39814B28" w14:textId="32B08776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02D0E75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B905893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BA2D079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024A054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8277F6D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4,167</w:t>
            </w:r>
          </w:p>
        </w:tc>
      </w:tr>
      <w:tr w:rsidR="000C01D5" w:rsidRPr="000C01D5" w14:paraId="6BBFBA53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13339809" w14:textId="39498D0A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D5C57A1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A9A8479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4D8C649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B3BBE6D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E05489E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4,125</w:t>
            </w:r>
          </w:p>
        </w:tc>
      </w:tr>
      <w:tr w:rsidR="000C01D5" w:rsidRPr="000C01D5" w14:paraId="3119DED8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355BF5B1" w14:textId="55B483EF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3ED64BD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Кондрахина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53E6D8A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6FD40E5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CAF4B0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26.12.2007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BDE7ACD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4,105</w:t>
            </w:r>
          </w:p>
        </w:tc>
      </w:tr>
      <w:tr w:rsidR="000C01D5" w:rsidRPr="000C01D5" w14:paraId="75CDF0F3" w14:textId="77777777" w:rsidTr="00C90C63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4886CC2D" w14:textId="77777777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</w:tcPr>
          <w:p w14:paraId="7653ADAA" w14:textId="3DD46586" w:rsidR="0072228A" w:rsidRPr="000C01D5" w:rsidRDefault="000C01D5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</w:t>
            </w: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нко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3A525D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14:paraId="6F767A25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2F38DEC5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06.08.2009</w:t>
            </w:r>
          </w:p>
        </w:tc>
        <w:tc>
          <w:tcPr>
            <w:tcW w:w="2094" w:type="dxa"/>
            <w:shd w:val="clear" w:color="auto" w:fill="auto"/>
            <w:vAlign w:val="bottom"/>
          </w:tcPr>
          <w:p w14:paraId="33C709C1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4,105</w:t>
            </w:r>
          </w:p>
        </w:tc>
      </w:tr>
      <w:tr w:rsidR="000C01D5" w:rsidRPr="000C01D5" w14:paraId="38001561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78A1912F" w14:textId="093656B9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94BC27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A703BF4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EB8C89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1F55273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B690C0C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C01D5" w:rsidRPr="000C01D5" w14:paraId="4F2173CC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76410F2A" w14:textId="04A9A418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8EFB1C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E84BC8B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5420DBE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216056A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51DABA14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4,059</w:t>
            </w:r>
          </w:p>
        </w:tc>
      </w:tr>
      <w:tr w:rsidR="000C01D5" w:rsidRPr="000C01D5" w14:paraId="0B55A6B4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51642D7A" w14:textId="7B08D8A0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B318F65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Золоткова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756C2A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676338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FA44226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7B8A7FCC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1D5" w:rsidRPr="000C01D5" w14:paraId="133CB3B4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6FE908F3" w14:textId="1D6B5CE6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A095001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24F2EC6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2C237CD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FE36D1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22DCFF5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1D5" w:rsidRPr="000C01D5" w14:paraId="1DA6CA34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1AC6C6FA" w14:textId="3AD7B740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6CC1C5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F68264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99212A5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3E2001C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502B068A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</w:tr>
      <w:tr w:rsidR="000C01D5" w:rsidRPr="000C01D5" w14:paraId="42CD5312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22A80037" w14:textId="009DE7F9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21CF0D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Отбоев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B50E836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9E9339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26DD944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B34C744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C01D5" w:rsidRPr="000C01D5" w14:paraId="7B14FE0F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08CD542C" w14:textId="77777777" w:rsidR="000C01D5" w:rsidRPr="000C01D5" w:rsidRDefault="000C01D5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</w:tcPr>
          <w:p w14:paraId="4822D109" w14:textId="1EAF0E96" w:rsidR="000C01D5" w:rsidRPr="000C01D5" w:rsidRDefault="00C90C63" w:rsidP="00C90C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BA10D2" w14:textId="6C5FB5A0" w:rsidR="000C01D5" w:rsidRPr="000C01D5" w:rsidRDefault="00C90C63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14:paraId="4F243E3A" w14:textId="3CCF440B" w:rsidR="000C01D5" w:rsidRPr="000C01D5" w:rsidRDefault="00C90C63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3C740D50" w14:textId="46A37123" w:rsidR="000C01D5" w:rsidRPr="000C01D5" w:rsidRDefault="00C90C63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2094" w:type="dxa"/>
            <w:shd w:val="clear" w:color="auto" w:fill="auto"/>
            <w:vAlign w:val="bottom"/>
          </w:tcPr>
          <w:p w14:paraId="4B2F9286" w14:textId="0A516530" w:rsidR="000C01D5" w:rsidRPr="000C01D5" w:rsidRDefault="00C90C63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3,882</w:t>
            </w:r>
          </w:p>
        </w:tc>
      </w:tr>
      <w:tr w:rsidR="000C01D5" w:rsidRPr="000C01D5" w14:paraId="278B3BC4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59F8C270" w14:textId="44D8E724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74827EB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Рассохин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630250E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00A7D40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D73E110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18DCA00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3,882</w:t>
            </w:r>
          </w:p>
        </w:tc>
      </w:tr>
      <w:tr w:rsidR="000C01D5" w:rsidRPr="000C01D5" w14:paraId="1F46A1FE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238098E9" w14:textId="502825F2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1776D9CB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Шорманов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58E0E99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5D2D2DA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3EFFC24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8A8D02A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3,875</w:t>
            </w:r>
          </w:p>
        </w:tc>
      </w:tr>
      <w:tr w:rsidR="000C01D5" w:rsidRPr="000C01D5" w14:paraId="12C42ECE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73C152BB" w14:textId="2F44A05D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A8FB862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6A16988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95A6FC2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D7E27C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BC940B5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3,824</w:t>
            </w:r>
          </w:p>
        </w:tc>
      </w:tr>
      <w:tr w:rsidR="000C01D5" w:rsidRPr="000C01D5" w14:paraId="5CFD89F2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0B446084" w14:textId="76C8D564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9376CF6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E5BFE5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A3A56A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B1B4432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01411D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C01D5" w:rsidRPr="000C01D5" w14:paraId="1F925DEA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34026EFF" w14:textId="77777777" w:rsidR="000C01D5" w:rsidRPr="000C01D5" w:rsidRDefault="000C01D5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</w:tcPr>
          <w:p w14:paraId="5C68F817" w14:textId="61C2BEB3" w:rsidR="000C01D5" w:rsidRPr="000C01D5" w:rsidRDefault="00C90C63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0260D3" w14:textId="32FAADA8" w:rsidR="000C01D5" w:rsidRPr="000C01D5" w:rsidRDefault="00C90C63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Жора 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14:paraId="704949A7" w14:textId="739FED8B" w:rsidR="000C01D5" w:rsidRPr="000C01D5" w:rsidRDefault="00C90C63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Мнасович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469B850D" w14:textId="7A17C4D1" w:rsidR="000C01D5" w:rsidRPr="000C01D5" w:rsidRDefault="00C90C63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19.08.208=08</w:t>
            </w:r>
          </w:p>
        </w:tc>
        <w:tc>
          <w:tcPr>
            <w:tcW w:w="2094" w:type="dxa"/>
            <w:shd w:val="clear" w:color="auto" w:fill="auto"/>
            <w:vAlign w:val="bottom"/>
          </w:tcPr>
          <w:p w14:paraId="574C2773" w14:textId="1146F801" w:rsidR="000C01D5" w:rsidRPr="000C01D5" w:rsidRDefault="00C90C63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C01D5" w:rsidRPr="000C01D5" w14:paraId="5C6E2D48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05A1FA22" w14:textId="11AF53B8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205AF70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Ганичев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F28214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19230A2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0609064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5390287D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3,789</w:t>
            </w:r>
          </w:p>
        </w:tc>
      </w:tr>
      <w:tr w:rsidR="000C01D5" w:rsidRPr="000C01D5" w14:paraId="0FB281AF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09CC1640" w14:textId="0E2B6D06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757E48B9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8B8D93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Агарон</w:t>
            </w:r>
            <w:proofErr w:type="spellEnd"/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672F910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3C9B6F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C7D5855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3,765</w:t>
            </w:r>
          </w:p>
        </w:tc>
      </w:tr>
      <w:tr w:rsidR="000C01D5" w:rsidRPr="000C01D5" w14:paraId="0CF921E2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4E25D105" w14:textId="330234FB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1BD07A5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Хайбулин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7F341EA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A3478B6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A07BBA2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5B5DD56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3,765</w:t>
            </w:r>
          </w:p>
        </w:tc>
      </w:tr>
      <w:tr w:rsidR="000C01D5" w:rsidRPr="000C01D5" w14:paraId="7275C299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4C959552" w14:textId="76B744B1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18E49CD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Ваховский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AB1FD3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94CD6BD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3D6F8BD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911299B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3,762</w:t>
            </w:r>
          </w:p>
        </w:tc>
      </w:tr>
      <w:tr w:rsidR="000C01D5" w:rsidRPr="000C01D5" w14:paraId="58FF8735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2AB756A1" w14:textId="6FD32D63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6831975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E74757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4CB5FD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929E1C7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76C75B1E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3,722</w:t>
            </w:r>
          </w:p>
        </w:tc>
      </w:tr>
      <w:tr w:rsidR="000C01D5" w:rsidRPr="000C01D5" w14:paraId="3C3656A4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5DF2D917" w14:textId="13812F2C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487F2338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076E958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CE2B22D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FDA670E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8B03D8F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3,706</w:t>
            </w:r>
          </w:p>
        </w:tc>
      </w:tr>
      <w:tr w:rsidR="000C01D5" w:rsidRPr="000C01D5" w14:paraId="5E63D998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0BA69431" w14:textId="5DFB565E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108FE1A3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ACFE8C7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5220DD6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67981D0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0E75F5D0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3,706</w:t>
            </w:r>
          </w:p>
        </w:tc>
      </w:tr>
      <w:tr w:rsidR="000C01D5" w:rsidRPr="000C01D5" w14:paraId="58992D3E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379F7C6D" w14:textId="0E2D3482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7C754420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Матюшкин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9C37A5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B39E348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6D0FC0D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A624FB8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0C01D5" w:rsidRPr="000C01D5" w14:paraId="53285B1F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076996D8" w14:textId="77442954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78CC7E7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81D46B8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62EDB6E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EA4FBF3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1A62962F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3,647</w:t>
            </w:r>
          </w:p>
        </w:tc>
      </w:tr>
      <w:tr w:rsidR="000C01D5" w:rsidRPr="000C01D5" w14:paraId="1368409A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4E3C8A21" w14:textId="0CF26E02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38BF3FA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B1B6516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501B75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DE4315E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7646C108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3,632</w:t>
            </w:r>
          </w:p>
        </w:tc>
      </w:tr>
      <w:tr w:rsidR="000C01D5" w:rsidRPr="000C01D5" w14:paraId="7A8A90C4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21830E9E" w14:textId="4B730B2F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BD47F7E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22BD22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62AD42D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41A954A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ADE3B02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3,625</w:t>
            </w:r>
          </w:p>
        </w:tc>
      </w:tr>
      <w:tr w:rsidR="000C01D5" w:rsidRPr="000C01D5" w14:paraId="79D77C1B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30E0B5A0" w14:textId="1780D65B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7A48FD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Айниддинов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F302232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Зайд</w:t>
            </w:r>
            <w:proofErr w:type="spellEnd"/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49CBD3E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Сайфариддинович</w:t>
            </w:r>
            <w:proofErr w:type="spellEnd"/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C14CEA2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45481842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3,529</w:t>
            </w:r>
          </w:p>
        </w:tc>
      </w:tr>
      <w:tr w:rsidR="000C01D5" w:rsidRPr="000C01D5" w14:paraId="696999E7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5AC119BC" w14:textId="44AC1116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D0519F0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7C0E176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D96141B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18E180A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27.11.2008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533D155E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3,529</w:t>
            </w:r>
          </w:p>
        </w:tc>
      </w:tr>
      <w:tr w:rsidR="000C01D5" w:rsidRPr="000C01D5" w14:paraId="7B208701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13421C32" w14:textId="18186365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A406581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38300AC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3BD952A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B101517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63061355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3,471</w:t>
            </w:r>
          </w:p>
        </w:tc>
      </w:tr>
      <w:tr w:rsidR="000C01D5" w:rsidRPr="000C01D5" w14:paraId="2910F7AB" w14:textId="77777777" w:rsidTr="00C32CBD">
        <w:trPr>
          <w:trHeight w:val="315"/>
        </w:trPr>
        <w:tc>
          <w:tcPr>
            <w:tcW w:w="968" w:type="dxa"/>
            <w:shd w:val="clear" w:color="auto" w:fill="auto"/>
            <w:noWrap/>
            <w:vAlign w:val="bottom"/>
          </w:tcPr>
          <w:p w14:paraId="29E83D7B" w14:textId="7AA9CA77" w:rsidR="0072228A" w:rsidRPr="000C01D5" w:rsidRDefault="0072228A" w:rsidP="00C32CBD">
            <w:pPr>
              <w:pStyle w:val="aa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4D8B64EF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Думбурович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7AC0913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DE51F75" w14:textId="77777777" w:rsidR="0072228A" w:rsidRPr="000C01D5" w:rsidRDefault="0072228A" w:rsidP="007222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9F48139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12.08.2009</w:t>
            </w:r>
          </w:p>
        </w:tc>
        <w:tc>
          <w:tcPr>
            <w:tcW w:w="2094" w:type="dxa"/>
            <w:shd w:val="clear" w:color="auto" w:fill="auto"/>
            <w:vAlign w:val="bottom"/>
            <w:hideMark/>
          </w:tcPr>
          <w:p w14:paraId="340E70FA" w14:textId="77777777" w:rsidR="0072228A" w:rsidRPr="000C01D5" w:rsidRDefault="0072228A" w:rsidP="007222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3,438</w:t>
            </w:r>
          </w:p>
        </w:tc>
      </w:tr>
    </w:tbl>
    <w:p w14:paraId="499216D9" w14:textId="778DE351" w:rsidR="00C32CBD" w:rsidRDefault="00C32CBD" w:rsidP="00C6014E">
      <w:pPr>
        <w:jc w:val="right"/>
        <w:rPr>
          <w:rFonts w:ascii="Times New Roman" w:hAnsi="Times New Roman" w:cs="Times New Roman"/>
          <w:b/>
          <w:color w:val="000000"/>
        </w:rPr>
      </w:pPr>
    </w:p>
    <w:p w14:paraId="19568640" w14:textId="2769076A" w:rsidR="00C90C63" w:rsidRDefault="00C90C63" w:rsidP="00C6014E">
      <w:pPr>
        <w:jc w:val="right"/>
        <w:rPr>
          <w:rFonts w:ascii="Times New Roman" w:hAnsi="Times New Roman" w:cs="Times New Roman"/>
          <w:b/>
          <w:color w:val="000000"/>
        </w:rPr>
      </w:pPr>
    </w:p>
    <w:p w14:paraId="034E2FE6" w14:textId="69903B7B" w:rsidR="00C90C63" w:rsidRDefault="00C90C63" w:rsidP="00C6014E">
      <w:pPr>
        <w:jc w:val="right"/>
        <w:rPr>
          <w:rFonts w:ascii="Times New Roman" w:hAnsi="Times New Roman" w:cs="Times New Roman"/>
          <w:b/>
          <w:color w:val="000000"/>
        </w:rPr>
      </w:pPr>
    </w:p>
    <w:p w14:paraId="5D46CEFA" w14:textId="007F2FE1" w:rsidR="00C90C63" w:rsidRDefault="00C90C63" w:rsidP="00C6014E">
      <w:pPr>
        <w:jc w:val="right"/>
        <w:rPr>
          <w:rFonts w:ascii="Times New Roman" w:hAnsi="Times New Roman" w:cs="Times New Roman"/>
          <w:b/>
          <w:color w:val="000000"/>
        </w:rPr>
      </w:pPr>
    </w:p>
    <w:p w14:paraId="2A5C8329" w14:textId="3A208D1E" w:rsidR="00C90C63" w:rsidRDefault="00C90C63" w:rsidP="00C6014E">
      <w:pPr>
        <w:jc w:val="right"/>
        <w:rPr>
          <w:rFonts w:ascii="Times New Roman" w:hAnsi="Times New Roman" w:cs="Times New Roman"/>
          <w:b/>
          <w:color w:val="000000"/>
        </w:rPr>
      </w:pPr>
    </w:p>
    <w:p w14:paraId="0DD29959" w14:textId="77777777" w:rsidR="00C90C63" w:rsidRDefault="00C90C63" w:rsidP="00C6014E">
      <w:pPr>
        <w:jc w:val="right"/>
        <w:rPr>
          <w:rFonts w:ascii="Times New Roman" w:hAnsi="Times New Roman" w:cs="Times New Roman"/>
          <w:b/>
          <w:color w:val="000000"/>
        </w:rPr>
      </w:pPr>
    </w:p>
    <w:p w14:paraId="1665E5D6" w14:textId="5E6CD345" w:rsidR="00C6014E" w:rsidRPr="00083F68" w:rsidRDefault="00C6014E" w:rsidP="00C6014E">
      <w:pPr>
        <w:jc w:val="right"/>
        <w:rPr>
          <w:rFonts w:ascii="Times New Roman" w:hAnsi="Times New Roman" w:cs="Times New Roman"/>
          <w:b/>
        </w:rPr>
      </w:pPr>
      <w:r w:rsidRPr="00083F68">
        <w:rPr>
          <w:rFonts w:ascii="Times New Roman" w:hAnsi="Times New Roman" w:cs="Times New Roman"/>
          <w:b/>
        </w:rPr>
        <w:lastRenderedPageBreak/>
        <w:t>Приложение 1</w:t>
      </w:r>
      <w:r w:rsidR="00083F68" w:rsidRPr="00083F68">
        <w:rPr>
          <w:rFonts w:ascii="Times New Roman" w:hAnsi="Times New Roman" w:cs="Times New Roman"/>
          <w:b/>
        </w:rPr>
        <w:t>7</w:t>
      </w:r>
    </w:p>
    <w:p w14:paraId="6B7B8B6D" w14:textId="77777777" w:rsidR="00C32CBD" w:rsidRDefault="00C6014E" w:rsidP="00C6014E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</w:rPr>
      </w:pPr>
      <w:r w:rsidRPr="00C6014E">
        <w:rPr>
          <w:rFonts w:ascii="Times New Roman" w:hAnsi="Times New Roman" w:cs="Times New Roman"/>
        </w:rPr>
        <w:t>Список абитуриентов, зачисленных в состав студентов колледжа</w:t>
      </w:r>
      <w:r w:rsidRPr="00C6014E">
        <w:rPr>
          <w:rFonts w:ascii="Times New Roman" w:hAnsi="Times New Roman" w:cs="Times New Roman"/>
        </w:rPr>
        <w:br/>
        <w:t xml:space="preserve">на специальность </w:t>
      </w:r>
      <w:r w:rsidRPr="00C6014E">
        <w:rPr>
          <w:rFonts w:ascii="Times New Roman" w:hAnsi="Times New Roman" w:cs="Times New Roman"/>
          <w:b/>
        </w:rPr>
        <w:t>09.02.07 Информационные системы и программирование</w:t>
      </w:r>
      <w:r w:rsidRPr="00C6014E">
        <w:rPr>
          <w:rFonts w:ascii="Times New Roman" w:hAnsi="Times New Roman" w:cs="Times New Roman"/>
        </w:rPr>
        <w:t xml:space="preserve"> на базе среднего общего образования (11</w:t>
      </w:r>
      <w:r w:rsidRPr="00C6014E">
        <w:rPr>
          <w:rFonts w:ascii="Times New Roman" w:hAnsi="Times New Roman" w:cs="Times New Roman"/>
          <w:lang w:val="en-US"/>
        </w:rPr>
        <w:t> </w:t>
      </w:r>
      <w:r w:rsidRPr="00C6014E">
        <w:rPr>
          <w:rFonts w:ascii="Times New Roman" w:hAnsi="Times New Roman" w:cs="Times New Roman"/>
        </w:rPr>
        <w:t>классов) для обучения по очной форме за счет средств заказчика</w:t>
      </w:r>
      <w:r>
        <w:rPr>
          <w:rFonts w:ascii="Times New Roman" w:hAnsi="Times New Roman" w:cs="Times New Roman"/>
        </w:rPr>
        <w:t xml:space="preserve"> </w:t>
      </w:r>
    </w:p>
    <w:p w14:paraId="5E2F0EA5" w14:textId="3E15F598" w:rsidR="00C6014E" w:rsidRPr="00C6014E" w:rsidRDefault="00C6014E" w:rsidP="00C6014E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(</w:t>
      </w:r>
      <w:r w:rsidR="00C32CBD">
        <w:rPr>
          <w:rFonts w:ascii="Times New Roman" w:hAnsi="Times New Roman" w:cs="Times New Roman"/>
        </w:rPr>
        <w:t>группа</w:t>
      </w:r>
      <w:r w:rsidR="00C32CBD" w:rsidRPr="00C6014E">
        <w:rPr>
          <w:rFonts w:ascii="Times New Roman" w:hAnsi="Times New Roman" w:cs="Times New Roman"/>
          <w:b/>
        </w:rPr>
        <w:t xml:space="preserve"> </w:t>
      </w:r>
      <w:r w:rsidRPr="00C6014E">
        <w:rPr>
          <w:rFonts w:ascii="Times New Roman" w:hAnsi="Times New Roman" w:cs="Times New Roman"/>
          <w:b/>
        </w:rPr>
        <w:t>ИС2-11</w:t>
      </w:r>
      <w:r>
        <w:rPr>
          <w:rFonts w:ascii="Times New Roman" w:hAnsi="Times New Roman" w:cs="Times New Roman"/>
        </w:rPr>
        <w:t>)</w:t>
      </w:r>
    </w:p>
    <w:tbl>
      <w:tblPr>
        <w:tblW w:w="12401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12"/>
        <w:gridCol w:w="2552"/>
        <w:gridCol w:w="1560"/>
        <w:gridCol w:w="2126"/>
        <w:gridCol w:w="1963"/>
        <w:gridCol w:w="1565"/>
        <w:gridCol w:w="2023"/>
      </w:tblGrid>
      <w:tr w:rsidR="00D867F3" w:rsidRPr="0072589E" w14:paraId="5473DB24" w14:textId="77777777" w:rsidTr="00C90C63">
        <w:trPr>
          <w:gridAfter w:val="1"/>
          <w:wAfter w:w="2023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F6FE" w14:textId="77777777" w:rsidR="00D867F3" w:rsidRPr="0072589E" w:rsidRDefault="00D867F3">
            <w:pPr>
              <w:spacing w:after="0" w:line="240" w:lineRule="auto"/>
              <w:jc w:val="center"/>
            </w:pPr>
            <w:r w:rsidRPr="007258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1C34" w14:textId="03BF5465" w:rsidR="00D867F3" w:rsidRPr="0072589E" w:rsidRDefault="00D867F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653A" w14:textId="1A7CBB6E" w:rsidR="00D867F3" w:rsidRPr="0072589E" w:rsidRDefault="00D8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65A" w14:textId="2EBAB711" w:rsidR="00D867F3" w:rsidRPr="0072589E" w:rsidRDefault="00D8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69E8" w14:textId="564F0823" w:rsidR="00D867F3" w:rsidRPr="0072589E" w:rsidRDefault="00D8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DDFE" w14:textId="60AF8AA9" w:rsidR="00D867F3" w:rsidRPr="0072589E" w:rsidRDefault="00D867F3">
            <w:pPr>
              <w:spacing w:after="0" w:line="240" w:lineRule="auto"/>
              <w:jc w:val="center"/>
            </w:pPr>
            <w:r w:rsidRPr="007258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867F3" w:rsidRPr="0072589E" w14:paraId="77F692A5" w14:textId="77777777" w:rsidTr="00C90C6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DCC0" w14:textId="77777777" w:rsidR="00D867F3" w:rsidRPr="0072589E" w:rsidRDefault="00D867F3" w:rsidP="0080448D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86F" w14:textId="38730DBB" w:rsidR="00D867F3" w:rsidRPr="00C90C63" w:rsidRDefault="00D867F3" w:rsidP="00C9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Шлыков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A9B5" w14:textId="3172E801" w:rsidR="00D867F3" w:rsidRPr="00C90C63" w:rsidRDefault="00D867F3" w:rsidP="0080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32B4" w14:textId="5DBA20E0" w:rsidR="00D867F3" w:rsidRPr="00C90C63" w:rsidRDefault="00D867F3" w:rsidP="0080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500F" w14:textId="00236595" w:rsidR="00D867F3" w:rsidRPr="0072589E" w:rsidRDefault="00D867F3" w:rsidP="0080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9FBE" w14:textId="1F56D46E" w:rsidR="00D867F3" w:rsidRPr="0072589E" w:rsidRDefault="00D867F3" w:rsidP="0080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9E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  <w:tc>
          <w:tcPr>
            <w:tcW w:w="2023" w:type="dxa"/>
          </w:tcPr>
          <w:p w14:paraId="6986EB1C" w14:textId="77777777" w:rsidR="00D867F3" w:rsidRPr="0072589E" w:rsidRDefault="00D867F3" w:rsidP="0080448D">
            <w:pPr>
              <w:suppressAutoHyphens w:val="0"/>
              <w:spacing w:line="259" w:lineRule="auto"/>
            </w:pPr>
          </w:p>
        </w:tc>
      </w:tr>
      <w:tr w:rsidR="00D867F3" w:rsidRPr="0072589E" w14:paraId="72E6D49D" w14:textId="77777777" w:rsidTr="00C90C63">
        <w:trPr>
          <w:gridAfter w:val="1"/>
          <w:wAfter w:w="2023" w:type="dxa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BF59" w14:textId="77777777" w:rsidR="00D867F3" w:rsidRPr="0072589E" w:rsidRDefault="00D867F3" w:rsidP="00EA0AAB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9977" w14:textId="30E28405" w:rsidR="00D867F3" w:rsidRPr="00C90C63" w:rsidRDefault="00D867F3" w:rsidP="00C9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Разинов</w:t>
            </w:r>
            <w:proofErr w:type="spellEnd"/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E681" w14:textId="00E038C8" w:rsidR="00D867F3" w:rsidRPr="00C90C63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7CC" w14:textId="4769F961" w:rsidR="00D867F3" w:rsidRPr="00C90C63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A20B" w14:textId="0830837E" w:rsidR="00D867F3" w:rsidRPr="0072589E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24.07.2007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45CB" w14:textId="2FAC2FF5" w:rsidR="00D867F3" w:rsidRPr="0072589E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9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</w:tr>
      <w:tr w:rsidR="00D867F3" w:rsidRPr="0072589E" w14:paraId="70E95373" w14:textId="77777777" w:rsidTr="00C90C63">
        <w:trPr>
          <w:gridAfter w:val="1"/>
          <w:wAfter w:w="2023" w:type="dxa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7868A" w14:textId="77777777" w:rsidR="00D867F3" w:rsidRPr="0072589E" w:rsidRDefault="00D867F3" w:rsidP="00EA0AAB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10F4F" w14:textId="7CEF796C" w:rsidR="00D867F3" w:rsidRPr="00C90C63" w:rsidRDefault="00D867F3" w:rsidP="00C9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Коптяев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31922" w14:textId="711D4266" w:rsidR="00D867F3" w:rsidRPr="00C90C63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49902" w14:textId="445B87F8" w:rsidR="00D867F3" w:rsidRPr="00C90C63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1BC3D" w14:textId="11F5DAD5" w:rsidR="00D867F3" w:rsidRPr="0072589E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13.06.2006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525DC" w14:textId="752D6A3E" w:rsidR="00D867F3" w:rsidRPr="0072589E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9E">
              <w:rPr>
                <w:rFonts w:ascii="Times New Roman" w:hAnsi="Times New Roman" w:cs="Times New Roman"/>
                <w:sz w:val="24"/>
                <w:szCs w:val="24"/>
              </w:rPr>
              <w:t>4,067</w:t>
            </w:r>
          </w:p>
        </w:tc>
      </w:tr>
      <w:tr w:rsidR="00D867F3" w:rsidRPr="0072589E" w14:paraId="0A56E618" w14:textId="77777777" w:rsidTr="00C90C63">
        <w:trPr>
          <w:gridAfter w:val="1"/>
          <w:wAfter w:w="2023" w:type="dxa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6B1" w14:textId="77777777" w:rsidR="00D867F3" w:rsidRPr="0072589E" w:rsidRDefault="00D867F3" w:rsidP="00EA0AAB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E24" w14:textId="0A121AA0" w:rsidR="00D867F3" w:rsidRPr="00C90C63" w:rsidRDefault="00D867F3" w:rsidP="00C9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7E0" w14:textId="6A97A430" w:rsidR="00D867F3" w:rsidRPr="00C90C63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0E9" w14:textId="2A437CFB" w:rsidR="00D867F3" w:rsidRPr="00C90C63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CD6" w14:textId="6FAC7359" w:rsidR="00D867F3" w:rsidRPr="0072589E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11.12.2006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CC0" w14:textId="5CAF69C4" w:rsidR="00D867F3" w:rsidRPr="0072589E" w:rsidRDefault="00D867F3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9E">
              <w:rPr>
                <w:rFonts w:ascii="Times New Roman" w:hAnsi="Times New Roman" w:cs="Times New Roman"/>
                <w:sz w:val="24"/>
                <w:szCs w:val="24"/>
              </w:rPr>
              <w:t>3,539</w:t>
            </w:r>
          </w:p>
        </w:tc>
      </w:tr>
      <w:tr w:rsidR="00C90C63" w:rsidRPr="0072589E" w14:paraId="3942E7F0" w14:textId="77777777" w:rsidTr="00C90C63">
        <w:trPr>
          <w:gridAfter w:val="1"/>
          <w:wAfter w:w="2023" w:type="dxa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62C" w14:textId="77777777" w:rsidR="00C90C63" w:rsidRPr="0072589E" w:rsidRDefault="00C90C63" w:rsidP="00C90C63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A83" w14:textId="6DA207D6" w:rsidR="00C90C63" w:rsidRPr="00C90C63" w:rsidRDefault="00C90C63" w:rsidP="00C9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Люзин</w:t>
            </w:r>
            <w:proofErr w:type="spellEnd"/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3BA" w14:textId="7C138F01" w:rsidR="00C90C63" w:rsidRPr="00C90C63" w:rsidRDefault="00C90C63" w:rsidP="00C9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2FE" w14:textId="156219B8" w:rsidR="00C90C63" w:rsidRPr="00C90C63" w:rsidRDefault="00C90C63" w:rsidP="00C9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DBF" w14:textId="6F816129" w:rsidR="00C90C63" w:rsidRDefault="00C90C63" w:rsidP="00C9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08.10.2006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A933" w14:textId="5179605F" w:rsidR="00C90C63" w:rsidRPr="0072589E" w:rsidRDefault="00C90C63" w:rsidP="00C9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9E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</w:tr>
    </w:tbl>
    <w:p w14:paraId="3A7EE6C2" w14:textId="77777777" w:rsidR="00500C61" w:rsidRPr="0072589E" w:rsidRDefault="00500C61" w:rsidP="00500C61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7D49270D" w14:textId="4E41F671" w:rsidR="00C6014E" w:rsidRPr="00083F68" w:rsidRDefault="00C6014E" w:rsidP="00C6014E">
      <w:pPr>
        <w:jc w:val="right"/>
        <w:rPr>
          <w:rFonts w:ascii="Times New Roman" w:hAnsi="Times New Roman" w:cs="Times New Roman"/>
          <w:b/>
        </w:rPr>
      </w:pPr>
      <w:r w:rsidRPr="00083F68">
        <w:rPr>
          <w:rFonts w:ascii="Times New Roman" w:hAnsi="Times New Roman" w:cs="Times New Roman"/>
          <w:b/>
        </w:rPr>
        <w:t>Приложение 1</w:t>
      </w:r>
      <w:r w:rsidR="00083F68" w:rsidRPr="00083F68">
        <w:rPr>
          <w:rFonts w:ascii="Times New Roman" w:hAnsi="Times New Roman" w:cs="Times New Roman"/>
          <w:b/>
        </w:rPr>
        <w:t>8</w:t>
      </w:r>
    </w:p>
    <w:p w14:paraId="7A6C0E69" w14:textId="7E1C7460" w:rsidR="00C6014E" w:rsidRPr="00C6014E" w:rsidRDefault="00C6014E" w:rsidP="00C6014E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  <w:color w:val="000000"/>
        </w:rPr>
      </w:pPr>
      <w:r w:rsidRPr="00C6014E">
        <w:rPr>
          <w:rFonts w:ascii="Times New Roman" w:hAnsi="Times New Roman" w:cs="Times New Roman"/>
        </w:rPr>
        <w:t>Список поступающих, зачисленных в состав студентов колледжа</w:t>
      </w:r>
      <w:r w:rsidRPr="00C6014E">
        <w:rPr>
          <w:rFonts w:ascii="Times New Roman" w:hAnsi="Times New Roman" w:cs="Times New Roman"/>
        </w:rPr>
        <w:br/>
        <w:t xml:space="preserve">на специальность </w:t>
      </w:r>
      <w:r w:rsidRPr="00C6014E">
        <w:rPr>
          <w:rFonts w:ascii="Times New Roman" w:hAnsi="Times New Roman" w:cs="Times New Roman"/>
          <w:b/>
        </w:rPr>
        <w:t>10.02.05</w:t>
      </w:r>
      <w:r w:rsidRPr="00C6014E">
        <w:rPr>
          <w:rFonts w:ascii="Times New Roman" w:hAnsi="Times New Roman" w:cs="Times New Roman"/>
        </w:rPr>
        <w:t xml:space="preserve"> </w:t>
      </w:r>
      <w:r w:rsidRPr="00C6014E">
        <w:rPr>
          <w:rFonts w:ascii="Times New Roman" w:hAnsi="Times New Roman" w:cs="Times New Roman"/>
          <w:b/>
        </w:rPr>
        <w:t>Обеспечение информационной безопасности автоматизированных систем</w:t>
      </w:r>
      <w:r w:rsidRPr="00C6014E">
        <w:rPr>
          <w:rFonts w:ascii="Times New Roman" w:hAnsi="Times New Roman" w:cs="Times New Roman"/>
          <w:sz w:val="20"/>
        </w:rPr>
        <w:t xml:space="preserve"> </w:t>
      </w:r>
      <w:r w:rsidRPr="00C6014E">
        <w:rPr>
          <w:rFonts w:ascii="Times New Roman" w:hAnsi="Times New Roman" w:cs="Times New Roman"/>
        </w:rPr>
        <w:t>на базе основного общего образования (9</w:t>
      </w:r>
      <w:r w:rsidRPr="00C6014E">
        <w:rPr>
          <w:rFonts w:ascii="Times New Roman" w:hAnsi="Times New Roman" w:cs="Times New Roman"/>
          <w:lang w:val="en-US"/>
        </w:rPr>
        <w:t> </w:t>
      </w:r>
      <w:r w:rsidRPr="00C6014E">
        <w:rPr>
          <w:rFonts w:ascii="Times New Roman" w:hAnsi="Times New Roman" w:cs="Times New Roman"/>
        </w:rPr>
        <w:t>классов) для обучения по очной форме за счет средств бюджета</w:t>
      </w:r>
      <w:r>
        <w:rPr>
          <w:rFonts w:ascii="Times New Roman" w:hAnsi="Times New Roman" w:cs="Times New Roman"/>
        </w:rPr>
        <w:t xml:space="preserve"> (</w:t>
      </w:r>
      <w:r w:rsidR="00C32CBD">
        <w:rPr>
          <w:rFonts w:ascii="Times New Roman" w:hAnsi="Times New Roman" w:cs="Times New Roman"/>
        </w:rPr>
        <w:t>группа</w:t>
      </w:r>
      <w:r w:rsidR="00C32CBD" w:rsidRPr="00C6014E">
        <w:rPr>
          <w:rFonts w:ascii="Times New Roman" w:hAnsi="Times New Roman" w:cs="Times New Roman"/>
          <w:b/>
        </w:rPr>
        <w:t xml:space="preserve"> </w:t>
      </w:r>
      <w:r w:rsidRPr="00C6014E">
        <w:rPr>
          <w:rFonts w:ascii="Times New Roman" w:hAnsi="Times New Roman" w:cs="Times New Roman"/>
          <w:b/>
        </w:rPr>
        <w:t>ИБ1-11</w:t>
      </w:r>
      <w:r>
        <w:rPr>
          <w:rFonts w:ascii="Times New Roman" w:hAnsi="Times New Roman" w:cs="Times New Roman"/>
        </w:rPr>
        <w:t>)</w:t>
      </w:r>
    </w:p>
    <w:tbl>
      <w:tblPr>
        <w:tblStyle w:val="a9"/>
        <w:tblW w:w="10207" w:type="dxa"/>
        <w:tblInd w:w="-856" w:type="dxa"/>
        <w:tblLook w:val="04A0" w:firstRow="1" w:lastRow="0" w:firstColumn="1" w:lastColumn="0" w:noHBand="0" w:noVBand="1"/>
      </w:tblPr>
      <w:tblGrid>
        <w:gridCol w:w="944"/>
        <w:gridCol w:w="2091"/>
        <w:gridCol w:w="1504"/>
        <w:gridCol w:w="2052"/>
        <w:gridCol w:w="1680"/>
        <w:gridCol w:w="1936"/>
      </w:tblGrid>
      <w:tr w:rsidR="001F1BBB" w:rsidRPr="001F1BBB" w14:paraId="270530F8" w14:textId="77777777" w:rsidTr="009B10DC">
        <w:trPr>
          <w:trHeight w:val="630"/>
        </w:trPr>
        <w:tc>
          <w:tcPr>
            <w:tcW w:w="971" w:type="dxa"/>
            <w:hideMark/>
          </w:tcPr>
          <w:p w14:paraId="6083DAB2" w14:textId="77777777" w:rsidR="001F1BBB" w:rsidRPr="001F1BBB" w:rsidRDefault="001F1BBB" w:rsidP="001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8" w:type="dxa"/>
            <w:hideMark/>
          </w:tcPr>
          <w:p w14:paraId="3D69D281" w14:textId="77777777" w:rsidR="001F1BBB" w:rsidRPr="001F1BBB" w:rsidRDefault="001F1BBB" w:rsidP="001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08" w:type="dxa"/>
            <w:hideMark/>
          </w:tcPr>
          <w:p w14:paraId="1FBD71A9" w14:textId="77777777" w:rsidR="001F1BBB" w:rsidRPr="001F1BBB" w:rsidRDefault="001F1BBB" w:rsidP="001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066" w:type="dxa"/>
            <w:hideMark/>
          </w:tcPr>
          <w:p w14:paraId="41BE2F38" w14:textId="77777777" w:rsidR="001F1BBB" w:rsidRPr="001F1BBB" w:rsidRDefault="001F1BBB" w:rsidP="001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hideMark/>
          </w:tcPr>
          <w:p w14:paraId="3826547B" w14:textId="77777777" w:rsidR="001F1BBB" w:rsidRPr="001F1BBB" w:rsidRDefault="001F1BBB" w:rsidP="001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hideMark/>
          </w:tcPr>
          <w:p w14:paraId="3183C40F" w14:textId="77777777" w:rsidR="001F1BBB" w:rsidRPr="001F1BBB" w:rsidRDefault="001F1BBB" w:rsidP="001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1F1BBB" w:rsidRPr="001F1BBB" w14:paraId="5A14058B" w14:textId="77777777" w:rsidTr="009B10DC">
        <w:trPr>
          <w:trHeight w:val="315"/>
        </w:trPr>
        <w:tc>
          <w:tcPr>
            <w:tcW w:w="971" w:type="dxa"/>
            <w:hideMark/>
          </w:tcPr>
          <w:p w14:paraId="0D345271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hideMark/>
          </w:tcPr>
          <w:p w14:paraId="2B4B834E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Бушуев</w:t>
            </w:r>
          </w:p>
        </w:tc>
        <w:tc>
          <w:tcPr>
            <w:tcW w:w="1508" w:type="dxa"/>
            <w:hideMark/>
          </w:tcPr>
          <w:p w14:paraId="0AF92167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66" w:type="dxa"/>
            <w:hideMark/>
          </w:tcPr>
          <w:p w14:paraId="12832CA2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701" w:type="dxa"/>
            <w:hideMark/>
          </w:tcPr>
          <w:p w14:paraId="4D540FE1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02.06.2009</w:t>
            </w:r>
          </w:p>
        </w:tc>
        <w:tc>
          <w:tcPr>
            <w:tcW w:w="1843" w:type="dxa"/>
            <w:hideMark/>
          </w:tcPr>
          <w:p w14:paraId="30F2802A" w14:textId="77777777" w:rsid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  <w:p w14:paraId="2CF1FA17" w14:textId="526BE10D" w:rsidR="009B10DC" w:rsidRPr="001F1BBB" w:rsidRDefault="009B10DC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C63" w:rsidRPr="00C90C63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1BBB" w:rsidRPr="001F1BBB" w14:paraId="16C2D9CF" w14:textId="77777777" w:rsidTr="009B10DC">
        <w:trPr>
          <w:trHeight w:val="315"/>
        </w:trPr>
        <w:tc>
          <w:tcPr>
            <w:tcW w:w="971" w:type="dxa"/>
            <w:hideMark/>
          </w:tcPr>
          <w:p w14:paraId="4D258062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hideMark/>
          </w:tcPr>
          <w:p w14:paraId="32BB161B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Пилюгин</w:t>
            </w:r>
          </w:p>
        </w:tc>
        <w:tc>
          <w:tcPr>
            <w:tcW w:w="1508" w:type="dxa"/>
            <w:hideMark/>
          </w:tcPr>
          <w:p w14:paraId="4E4BCFDE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066" w:type="dxa"/>
            <w:hideMark/>
          </w:tcPr>
          <w:p w14:paraId="4D724B1E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  <w:hideMark/>
          </w:tcPr>
          <w:p w14:paraId="34B8A513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17.12.2008</w:t>
            </w:r>
          </w:p>
        </w:tc>
        <w:tc>
          <w:tcPr>
            <w:tcW w:w="1843" w:type="dxa"/>
            <w:hideMark/>
          </w:tcPr>
          <w:p w14:paraId="60E1AE31" w14:textId="77777777" w:rsid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  <w:p w14:paraId="2AA1A850" w14:textId="6681D73A" w:rsidR="009B10DC" w:rsidRPr="001F1BBB" w:rsidRDefault="009B10DC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C63" w:rsidRPr="00C90C63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1BBB" w:rsidRPr="001F1BBB" w14:paraId="5D0BD0A8" w14:textId="77777777" w:rsidTr="009B10DC">
        <w:trPr>
          <w:trHeight w:val="315"/>
        </w:trPr>
        <w:tc>
          <w:tcPr>
            <w:tcW w:w="971" w:type="dxa"/>
            <w:hideMark/>
          </w:tcPr>
          <w:p w14:paraId="4C2A9E62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hideMark/>
          </w:tcPr>
          <w:p w14:paraId="1A0AFAAF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Азязова</w:t>
            </w:r>
            <w:proofErr w:type="spellEnd"/>
          </w:p>
        </w:tc>
        <w:tc>
          <w:tcPr>
            <w:tcW w:w="1508" w:type="dxa"/>
            <w:hideMark/>
          </w:tcPr>
          <w:p w14:paraId="323FC053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066" w:type="dxa"/>
            <w:hideMark/>
          </w:tcPr>
          <w:p w14:paraId="52C20532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  <w:hideMark/>
          </w:tcPr>
          <w:p w14:paraId="784E2F38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25.12.2009</w:t>
            </w:r>
          </w:p>
        </w:tc>
        <w:tc>
          <w:tcPr>
            <w:tcW w:w="1843" w:type="dxa"/>
            <w:hideMark/>
          </w:tcPr>
          <w:p w14:paraId="356BB4F9" w14:textId="77777777" w:rsid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  <w:p w14:paraId="6A76724C" w14:textId="0F082A8A" w:rsidR="009B10DC" w:rsidRPr="001F1BBB" w:rsidRDefault="009B10DC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C63" w:rsidRPr="00C90C63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1BBB" w:rsidRPr="001F1BBB" w14:paraId="7CBEEA8B" w14:textId="77777777" w:rsidTr="009B10DC">
        <w:trPr>
          <w:trHeight w:val="315"/>
        </w:trPr>
        <w:tc>
          <w:tcPr>
            <w:tcW w:w="971" w:type="dxa"/>
            <w:hideMark/>
          </w:tcPr>
          <w:p w14:paraId="2950B152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hideMark/>
          </w:tcPr>
          <w:p w14:paraId="17AF6D09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Пашин</w:t>
            </w:r>
          </w:p>
        </w:tc>
        <w:tc>
          <w:tcPr>
            <w:tcW w:w="1508" w:type="dxa"/>
            <w:hideMark/>
          </w:tcPr>
          <w:p w14:paraId="3FF6A85E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2066" w:type="dxa"/>
            <w:hideMark/>
          </w:tcPr>
          <w:p w14:paraId="74A5FD87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  <w:hideMark/>
          </w:tcPr>
          <w:p w14:paraId="1EFC2D04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26.10.2009</w:t>
            </w:r>
          </w:p>
        </w:tc>
        <w:tc>
          <w:tcPr>
            <w:tcW w:w="1843" w:type="dxa"/>
            <w:hideMark/>
          </w:tcPr>
          <w:p w14:paraId="4B57A76D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BB" w:rsidRPr="001F1BBB" w14:paraId="63D78FDB" w14:textId="77777777" w:rsidTr="009B10DC">
        <w:trPr>
          <w:trHeight w:val="315"/>
        </w:trPr>
        <w:tc>
          <w:tcPr>
            <w:tcW w:w="971" w:type="dxa"/>
            <w:hideMark/>
          </w:tcPr>
          <w:p w14:paraId="4338D08E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hideMark/>
          </w:tcPr>
          <w:p w14:paraId="75A5AD60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Кононов</w:t>
            </w:r>
          </w:p>
        </w:tc>
        <w:tc>
          <w:tcPr>
            <w:tcW w:w="1508" w:type="dxa"/>
            <w:hideMark/>
          </w:tcPr>
          <w:p w14:paraId="6FF93B40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066" w:type="dxa"/>
            <w:hideMark/>
          </w:tcPr>
          <w:p w14:paraId="4762FE5C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701" w:type="dxa"/>
            <w:hideMark/>
          </w:tcPr>
          <w:p w14:paraId="3BC4EFDB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20.05.2009</w:t>
            </w:r>
          </w:p>
        </w:tc>
        <w:tc>
          <w:tcPr>
            <w:tcW w:w="1843" w:type="dxa"/>
            <w:hideMark/>
          </w:tcPr>
          <w:p w14:paraId="0D3275A2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BB" w:rsidRPr="001F1BBB" w14:paraId="050BECA3" w14:textId="77777777" w:rsidTr="009B10DC">
        <w:trPr>
          <w:trHeight w:val="315"/>
        </w:trPr>
        <w:tc>
          <w:tcPr>
            <w:tcW w:w="971" w:type="dxa"/>
            <w:hideMark/>
          </w:tcPr>
          <w:p w14:paraId="5FB6B3C0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hideMark/>
          </w:tcPr>
          <w:p w14:paraId="7F1ABBDD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Трифонов</w:t>
            </w:r>
          </w:p>
        </w:tc>
        <w:tc>
          <w:tcPr>
            <w:tcW w:w="1508" w:type="dxa"/>
            <w:hideMark/>
          </w:tcPr>
          <w:p w14:paraId="3FA61BCD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66" w:type="dxa"/>
            <w:hideMark/>
          </w:tcPr>
          <w:p w14:paraId="62854D87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  <w:hideMark/>
          </w:tcPr>
          <w:p w14:paraId="2EFC2DE1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  <w:tc>
          <w:tcPr>
            <w:tcW w:w="1843" w:type="dxa"/>
            <w:hideMark/>
          </w:tcPr>
          <w:p w14:paraId="1B78D18E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</w:tr>
      <w:tr w:rsidR="001F1BBB" w:rsidRPr="001F1BBB" w14:paraId="6B435B06" w14:textId="77777777" w:rsidTr="009B10DC">
        <w:trPr>
          <w:trHeight w:val="315"/>
        </w:trPr>
        <w:tc>
          <w:tcPr>
            <w:tcW w:w="971" w:type="dxa"/>
            <w:hideMark/>
          </w:tcPr>
          <w:p w14:paraId="3581D799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hideMark/>
          </w:tcPr>
          <w:p w14:paraId="5138CCC4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Буркова</w:t>
            </w:r>
          </w:p>
        </w:tc>
        <w:tc>
          <w:tcPr>
            <w:tcW w:w="1508" w:type="dxa"/>
            <w:hideMark/>
          </w:tcPr>
          <w:p w14:paraId="0B146049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066" w:type="dxa"/>
            <w:hideMark/>
          </w:tcPr>
          <w:p w14:paraId="27BE8545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701" w:type="dxa"/>
            <w:hideMark/>
          </w:tcPr>
          <w:p w14:paraId="530B7D1C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28.05.2009</w:t>
            </w:r>
          </w:p>
        </w:tc>
        <w:tc>
          <w:tcPr>
            <w:tcW w:w="1843" w:type="dxa"/>
            <w:hideMark/>
          </w:tcPr>
          <w:p w14:paraId="7ACB7B3A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</w:tr>
      <w:tr w:rsidR="001F1BBB" w:rsidRPr="001F1BBB" w14:paraId="075E6798" w14:textId="77777777" w:rsidTr="009B10DC">
        <w:trPr>
          <w:trHeight w:val="315"/>
        </w:trPr>
        <w:tc>
          <w:tcPr>
            <w:tcW w:w="971" w:type="dxa"/>
            <w:hideMark/>
          </w:tcPr>
          <w:p w14:paraId="1207F83B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hideMark/>
          </w:tcPr>
          <w:p w14:paraId="56CABD6F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Тимин</w:t>
            </w:r>
          </w:p>
        </w:tc>
        <w:tc>
          <w:tcPr>
            <w:tcW w:w="1508" w:type="dxa"/>
            <w:hideMark/>
          </w:tcPr>
          <w:p w14:paraId="3AD22889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66" w:type="dxa"/>
            <w:hideMark/>
          </w:tcPr>
          <w:p w14:paraId="2B69E81D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701" w:type="dxa"/>
            <w:hideMark/>
          </w:tcPr>
          <w:p w14:paraId="18FA59EF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21.05.2009</w:t>
            </w:r>
          </w:p>
        </w:tc>
        <w:tc>
          <w:tcPr>
            <w:tcW w:w="1843" w:type="dxa"/>
            <w:hideMark/>
          </w:tcPr>
          <w:p w14:paraId="5758DE8B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</w:tr>
      <w:tr w:rsidR="001F1BBB" w:rsidRPr="001F1BBB" w14:paraId="5C703BB2" w14:textId="77777777" w:rsidTr="009B10DC">
        <w:trPr>
          <w:trHeight w:val="315"/>
        </w:trPr>
        <w:tc>
          <w:tcPr>
            <w:tcW w:w="971" w:type="dxa"/>
            <w:hideMark/>
          </w:tcPr>
          <w:p w14:paraId="4BB8F7AD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8" w:type="dxa"/>
            <w:hideMark/>
          </w:tcPr>
          <w:p w14:paraId="1202904D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Воронина</w:t>
            </w:r>
          </w:p>
        </w:tc>
        <w:tc>
          <w:tcPr>
            <w:tcW w:w="1508" w:type="dxa"/>
            <w:hideMark/>
          </w:tcPr>
          <w:p w14:paraId="07669565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066" w:type="dxa"/>
            <w:hideMark/>
          </w:tcPr>
          <w:p w14:paraId="057DF8BF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  <w:hideMark/>
          </w:tcPr>
          <w:p w14:paraId="4CBC5B94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25.01.2009</w:t>
            </w:r>
          </w:p>
        </w:tc>
        <w:tc>
          <w:tcPr>
            <w:tcW w:w="1843" w:type="dxa"/>
            <w:hideMark/>
          </w:tcPr>
          <w:p w14:paraId="71120C56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</w:tr>
      <w:tr w:rsidR="001F1BBB" w:rsidRPr="001F1BBB" w14:paraId="5FBE89C1" w14:textId="77777777" w:rsidTr="009B10DC">
        <w:trPr>
          <w:trHeight w:val="315"/>
        </w:trPr>
        <w:tc>
          <w:tcPr>
            <w:tcW w:w="971" w:type="dxa"/>
            <w:hideMark/>
          </w:tcPr>
          <w:p w14:paraId="58AF10A0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hideMark/>
          </w:tcPr>
          <w:p w14:paraId="4F1DB8B8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Галибин</w:t>
            </w:r>
            <w:proofErr w:type="spellEnd"/>
          </w:p>
        </w:tc>
        <w:tc>
          <w:tcPr>
            <w:tcW w:w="1508" w:type="dxa"/>
            <w:hideMark/>
          </w:tcPr>
          <w:p w14:paraId="42444894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66" w:type="dxa"/>
            <w:hideMark/>
          </w:tcPr>
          <w:p w14:paraId="50A13885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hideMark/>
          </w:tcPr>
          <w:p w14:paraId="54022F97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1843" w:type="dxa"/>
            <w:hideMark/>
          </w:tcPr>
          <w:p w14:paraId="72E8958F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</w:tr>
      <w:tr w:rsidR="001F1BBB" w:rsidRPr="001F1BBB" w14:paraId="33EB124C" w14:textId="77777777" w:rsidTr="009B10DC">
        <w:trPr>
          <w:trHeight w:val="315"/>
        </w:trPr>
        <w:tc>
          <w:tcPr>
            <w:tcW w:w="971" w:type="dxa"/>
            <w:hideMark/>
          </w:tcPr>
          <w:p w14:paraId="2BB7A63A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hideMark/>
          </w:tcPr>
          <w:p w14:paraId="3F70D53D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Симаков</w:t>
            </w:r>
          </w:p>
        </w:tc>
        <w:tc>
          <w:tcPr>
            <w:tcW w:w="1508" w:type="dxa"/>
            <w:hideMark/>
          </w:tcPr>
          <w:p w14:paraId="66B15AA7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066" w:type="dxa"/>
            <w:hideMark/>
          </w:tcPr>
          <w:p w14:paraId="3CEF9C2C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hideMark/>
          </w:tcPr>
          <w:p w14:paraId="4F472637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29.09.2009</w:t>
            </w:r>
          </w:p>
        </w:tc>
        <w:tc>
          <w:tcPr>
            <w:tcW w:w="1843" w:type="dxa"/>
            <w:hideMark/>
          </w:tcPr>
          <w:p w14:paraId="7791EAD6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</w:tr>
      <w:tr w:rsidR="001F1BBB" w:rsidRPr="001F1BBB" w14:paraId="46A935E3" w14:textId="77777777" w:rsidTr="009B10DC">
        <w:trPr>
          <w:trHeight w:val="315"/>
        </w:trPr>
        <w:tc>
          <w:tcPr>
            <w:tcW w:w="971" w:type="dxa"/>
            <w:hideMark/>
          </w:tcPr>
          <w:p w14:paraId="5C29BF81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hideMark/>
          </w:tcPr>
          <w:p w14:paraId="48A4A628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</w:tc>
        <w:tc>
          <w:tcPr>
            <w:tcW w:w="1508" w:type="dxa"/>
            <w:hideMark/>
          </w:tcPr>
          <w:p w14:paraId="6F8734C1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66" w:type="dxa"/>
            <w:hideMark/>
          </w:tcPr>
          <w:p w14:paraId="30FFC35B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hideMark/>
          </w:tcPr>
          <w:p w14:paraId="5EF63B9F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28.04.2009</w:t>
            </w:r>
          </w:p>
        </w:tc>
        <w:tc>
          <w:tcPr>
            <w:tcW w:w="1843" w:type="dxa"/>
            <w:hideMark/>
          </w:tcPr>
          <w:p w14:paraId="275A1A21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</w:tr>
      <w:tr w:rsidR="001F1BBB" w:rsidRPr="001F1BBB" w14:paraId="17AF7BD7" w14:textId="77777777" w:rsidTr="009B10DC">
        <w:trPr>
          <w:trHeight w:val="315"/>
        </w:trPr>
        <w:tc>
          <w:tcPr>
            <w:tcW w:w="971" w:type="dxa"/>
            <w:hideMark/>
          </w:tcPr>
          <w:p w14:paraId="64850D65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hideMark/>
          </w:tcPr>
          <w:p w14:paraId="5F5FC3EA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Косенкова</w:t>
            </w:r>
          </w:p>
        </w:tc>
        <w:tc>
          <w:tcPr>
            <w:tcW w:w="1508" w:type="dxa"/>
            <w:hideMark/>
          </w:tcPr>
          <w:p w14:paraId="77EBDB3F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66" w:type="dxa"/>
            <w:hideMark/>
          </w:tcPr>
          <w:p w14:paraId="2E46E7AA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  <w:hideMark/>
          </w:tcPr>
          <w:p w14:paraId="71322E43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17.08.2009</w:t>
            </w:r>
          </w:p>
        </w:tc>
        <w:tc>
          <w:tcPr>
            <w:tcW w:w="1843" w:type="dxa"/>
            <w:hideMark/>
          </w:tcPr>
          <w:p w14:paraId="2D25A173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</w:tr>
      <w:tr w:rsidR="001F1BBB" w:rsidRPr="001F1BBB" w14:paraId="73F89DBE" w14:textId="77777777" w:rsidTr="009B10DC">
        <w:trPr>
          <w:trHeight w:val="315"/>
        </w:trPr>
        <w:tc>
          <w:tcPr>
            <w:tcW w:w="971" w:type="dxa"/>
            <w:hideMark/>
          </w:tcPr>
          <w:p w14:paraId="422EB063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hideMark/>
          </w:tcPr>
          <w:p w14:paraId="1431922B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Обухова</w:t>
            </w:r>
          </w:p>
        </w:tc>
        <w:tc>
          <w:tcPr>
            <w:tcW w:w="1508" w:type="dxa"/>
            <w:hideMark/>
          </w:tcPr>
          <w:p w14:paraId="4CC14B0B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066" w:type="dxa"/>
            <w:hideMark/>
          </w:tcPr>
          <w:p w14:paraId="2E68D384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  <w:hideMark/>
          </w:tcPr>
          <w:p w14:paraId="068745B9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  <w:tc>
          <w:tcPr>
            <w:tcW w:w="1843" w:type="dxa"/>
            <w:hideMark/>
          </w:tcPr>
          <w:p w14:paraId="0E8A8AB9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</w:tr>
      <w:tr w:rsidR="001F1BBB" w:rsidRPr="001F1BBB" w14:paraId="2790EB37" w14:textId="77777777" w:rsidTr="009B10DC">
        <w:trPr>
          <w:trHeight w:val="315"/>
        </w:trPr>
        <w:tc>
          <w:tcPr>
            <w:tcW w:w="971" w:type="dxa"/>
            <w:hideMark/>
          </w:tcPr>
          <w:p w14:paraId="23C86741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8" w:type="dxa"/>
            <w:hideMark/>
          </w:tcPr>
          <w:p w14:paraId="5A2DEB60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Капустин</w:t>
            </w:r>
          </w:p>
        </w:tc>
        <w:tc>
          <w:tcPr>
            <w:tcW w:w="1508" w:type="dxa"/>
            <w:hideMark/>
          </w:tcPr>
          <w:p w14:paraId="2EAB95A5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66" w:type="dxa"/>
            <w:hideMark/>
          </w:tcPr>
          <w:p w14:paraId="0798B7A2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  <w:hideMark/>
          </w:tcPr>
          <w:p w14:paraId="08C9696B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02.10.2009</w:t>
            </w:r>
          </w:p>
        </w:tc>
        <w:tc>
          <w:tcPr>
            <w:tcW w:w="1843" w:type="dxa"/>
            <w:hideMark/>
          </w:tcPr>
          <w:p w14:paraId="31DDDDC0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</w:tr>
      <w:tr w:rsidR="001F1BBB" w:rsidRPr="001F1BBB" w14:paraId="118ACF4F" w14:textId="77777777" w:rsidTr="009B10DC">
        <w:trPr>
          <w:trHeight w:val="315"/>
        </w:trPr>
        <w:tc>
          <w:tcPr>
            <w:tcW w:w="971" w:type="dxa"/>
            <w:hideMark/>
          </w:tcPr>
          <w:p w14:paraId="7D9C55FF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8" w:type="dxa"/>
            <w:hideMark/>
          </w:tcPr>
          <w:p w14:paraId="719C209A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Шерягин</w:t>
            </w:r>
            <w:proofErr w:type="spellEnd"/>
          </w:p>
        </w:tc>
        <w:tc>
          <w:tcPr>
            <w:tcW w:w="1508" w:type="dxa"/>
            <w:hideMark/>
          </w:tcPr>
          <w:p w14:paraId="0D9BB5A6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66" w:type="dxa"/>
            <w:hideMark/>
          </w:tcPr>
          <w:p w14:paraId="299464F7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701" w:type="dxa"/>
            <w:hideMark/>
          </w:tcPr>
          <w:p w14:paraId="3CF23265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13.01.2009</w:t>
            </w:r>
          </w:p>
        </w:tc>
        <w:tc>
          <w:tcPr>
            <w:tcW w:w="1843" w:type="dxa"/>
            <w:hideMark/>
          </w:tcPr>
          <w:p w14:paraId="32841E4A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F1BBB" w:rsidRPr="001F1BBB" w14:paraId="19070259" w14:textId="77777777" w:rsidTr="009B10DC">
        <w:trPr>
          <w:trHeight w:val="315"/>
        </w:trPr>
        <w:tc>
          <w:tcPr>
            <w:tcW w:w="971" w:type="dxa"/>
            <w:hideMark/>
          </w:tcPr>
          <w:p w14:paraId="153FB5AF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8" w:type="dxa"/>
            <w:hideMark/>
          </w:tcPr>
          <w:p w14:paraId="4829C5F4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1508" w:type="dxa"/>
            <w:hideMark/>
          </w:tcPr>
          <w:p w14:paraId="059BF125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066" w:type="dxa"/>
            <w:hideMark/>
          </w:tcPr>
          <w:p w14:paraId="4A7EC134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  <w:hideMark/>
          </w:tcPr>
          <w:p w14:paraId="7BC6BA89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15.10.2009</w:t>
            </w:r>
          </w:p>
        </w:tc>
        <w:tc>
          <w:tcPr>
            <w:tcW w:w="1843" w:type="dxa"/>
            <w:hideMark/>
          </w:tcPr>
          <w:p w14:paraId="11EF0106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F1BBB" w:rsidRPr="001F1BBB" w14:paraId="75740B14" w14:textId="77777777" w:rsidTr="009B10DC">
        <w:trPr>
          <w:trHeight w:val="315"/>
        </w:trPr>
        <w:tc>
          <w:tcPr>
            <w:tcW w:w="971" w:type="dxa"/>
            <w:hideMark/>
          </w:tcPr>
          <w:p w14:paraId="3CF1C887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8" w:type="dxa"/>
            <w:hideMark/>
          </w:tcPr>
          <w:p w14:paraId="22A6C5BA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508" w:type="dxa"/>
            <w:hideMark/>
          </w:tcPr>
          <w:p w14:paraId="72FC2C83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066" w:type="dxa"/>
            <w:hideMark/>
          </w:tcPr>
          <w:p w14:paraId="4F44836B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hideMark/>
          </w:tcPr>
          <w:p w14:paraId="12727405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29.03.2009</w:t>
            </w:r>
          </w:p>
        </w:tc>
        <w:tc>
          <w:tcPr>
            <w:tcW w:w="1843" w:type="dxa"/>
            <w:hideMark/>
          </w:tcPr>
          <w:p w14:paraId="4BD9969E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F1BBB" w:rsidRPr="001F1BBB" w14:paraId="6F86C98F" w14:textId="77777777" w:rsidTr="009B10DC">
        <w:trPr>
          <w:trHeight w:val="315"/>
        </w:trPr>
        <w:tc>
          <w:tcPr>
            <w:tcW w:w="971" w:type="dxa"/>
            <w:hideMark/>
          </w:tcPr>
          <w:p w14:paraId="7FD9FCBE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8" w:type="dxa"/>
            <w:hideMark/>
          </w:tcPr>
          <w:p w14:paraId="68C1F63D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Дычков</w:t>
            </w:r>
            <w:proofErr w:type="spellEnd"/>
          </w:p>
        </w:tc>
        <w:tc>
          <w:tcPr>
            <w:tcW w:w="1508" w:type="dxa"/>
            <w:hideMark/>
          </w:tcPr>
          <w:p w14:paraId="74106DAE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66" w:type="dxa"/>
            <w:hideMark/>
          </w:tcPr>
          <w:p w14:paraId="354C9F27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  <w:hideMark/>
          </w:tcPr>
          <w:p w14:paraId="57826738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08.08.2009</w:t>
            </w:r>
          </w:p>
        </w:tc>
        <w:tc>
          <w:tcPr>
            <w:tcW w:w="1843" w:type="dxa"/>
            <w:hideMark/>
          </w:tcPr>
          <w:p w14:paraId="40BEB732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</w:tr>
      <w:tr w:rsidR="001F1BBB" w:rsidRPr="001F1BBB" w14:paraId="52E5AF2D" w14:textId="77777777" w:rsidTr="009B10DC">
        <w:trPr>
          <w:trHeight w:val="315"/>
        </w:trPr>
        <w:tc>
          <w:tcPr>
            <w:tcW w:w="971" w:type="dxa"/>
            <w:hideMark/>
          </w:tcPr>
          <w:p w14:paraId="20EF6F55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18" w:type="dxa"/>
            <w:hideMark/>
          </w:tcPr>
          <w:p w14:paraId="1C8ED770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Пначин</w:t>
            </w:r>
            <w:proofErr w:type="spellEnd"/>
          </w:p>
        </w:tc>
        <w:tc>
          <w:tcPr>
            <w:tcW w:w="1508" w:type="dxa"/>
            <w:hideMark/>
          </w:tcPr>
          <w:p w14:paraId="2EEBA913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66" w:type="dxa"/>
            <w:hideMark/>
          </w:tcPr>
          <w:p w14:paraId="21C1F906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hideMark/>
          </w:tcPr>
          <w:p w14:paraId="297B1AB8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15.09.2009</w:t>
            </w:r>
          </w:p>
        </w:tc>
        <w:tc>
          <w:tcPr>
            <w:tcW w:w="1843" w:type="dxa"/>
            <w:hideMark/>
          </w:tcPr>
          <w:p w14:paraId="72BCDFE1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</w:tr>
      <w:tr w:rsidR="001F1BBB" w:rsidRPr="001F1BBB" w14:paraId="0A855590" w14:textId="77777777" w:rsidTr="009B10DC">
        <w:trPr>
          <w:trHeight w:val="315"/>
        </w:trPr>
        <w:tc>
          <w:tcPr>
            <w:tcW w:w="971" w:type="dxa"/>
            <w:hideMark/>
          </w:tcPr>
          <w:p w14:paraId="507E35AD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8" w:type="dxa"/>
            <w:hideMark/>
          </w:tcPr>
          <w:p w14:paraId="14DE1002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</w:p>
        </w:tc>
        <w:tc>
          <w:tcPr>
            <w:tcW w:w="1508" w:type="dxa"/>
            <w:hideMark/>
          </w:tcPr>
          <w:p w14:paraId="2618CE42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66" w:type="dxa"/>
            <w:hideMark/>
          </w:tcPr>
          <w:p w14:paraId="20AD6FED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  <w:hideMark/>
          </w:tcPr>
          <w:p w14:paraId="38ABA88C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30.01.2009</w:t>
            </w:r>
          </w:p>
        </w:tc>
        <w:tc>
          <w:tcPr>
            <w:tcW w:w="1843" w:type="dxa"/>
            <w:hideMark/>
          </w:tcPr>
          <w:p w14:paraId="2C6DC758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</w:tr>
      <w:tr w:rsidR="001F1BBB" w:rsidRPr="001F1BBB" w14:paraId="476F2E82" w14:textId="77777777" w:rsidTr="009B10DC">
        <w:trPr>
          <w:trHeight w:val="315"/>
        </w:trPr>
        <w:tc>
          <w:tcPr>
            <w:tcW w:w="971" w:type="dxa"/>
            <w:hideMark/>
          </w:tcPr>
          <w:p w14:paraId="38301994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8" w:type="dxa"/>
            <w:hideMark/>
          </w:tcPr>
          <w:p w14:paraId="2852194F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08" w:type="dxa"/>
            <w:hideMark/>
          </w:tcPr>
          <w:p w14:paraId="70A1BDAB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66" w:type="dxa"/>
            <w:hideMark/>
          </w:tcPr>
          <w:p w14:paraId="07F63E63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  <w:hideMark/>
          </w:tcPr>
          <w:p w14:paraId="0CC419C9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1843" w:type="dxa"/>
            <w:hideMark/>
          </w:tcPr>
          <w:p w14:paraId="5A1DE1E0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</w:tr>
      <w:tr w:rsidR="001F1BBB" w:rsidRPr="001F1BBB" w14:paraId="0F1C3076" w14:textId="77777777" w:rsidTr="009B10DC">
        <w:trPr>
          <w:trHeight w:val="315"/>
        </w:trPr>
        <w:tc>
          <w:tcPr>
            <w:tcW w:w="971" w:type="dxa"/>
            <w:hideMark/>
          </w:tcPr>
          <w:p w14:paraId="0F580CCB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8" w:type="dxa"/>
            <w:hideMark/>
          </w:tcPr>
          <w:p w14:paraId="3FEF79E0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Каляпкин</w:t>
            </w:r>
            <w:proofErr w:type="spellEnd"/>
          </w:p>
        </w:tc>
        <w:tc>
          <w:tcPr>
            <w:tcW w:w="1508" w:type="dxa"/>
            <w:hideMark/>
          </w:tcPr>
          <w:p w14:paraId="61234DB4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66" w:type="dxa"/>
            <w:hideMark/>
          </w:tcPr>
          <w:p w14:paraId="2268EF99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701" w:type="dxa"/>
            <w:hideMark/>
          </w:tcPr>
          <w:p w14:paraId="2EBC8811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19.11.2009</w:t>
            </w:r>
          </w:p>
        </w:tc>
        <w:tc>
          <w:tcPr>
            <w:tcW w:w="1843" w:type="dxa"/>
            <w:hideMark/>
          </w:tcPr>
          <w:p w14:paraId="11BCB298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</w:tr>
      <w:tr w:rsidR="001F1BBB" w:rsidRPr="001F1BBB" w14:paraId="2D7B7B24" w14:textId="77777777" w:rsidTr="009B10DC">
        <w:trPr>
          <w:trHeight w:val="315"/>
        </w:trPr>
        <w:tc>
          <w:tcPr>
            <w:tcW w:w="971" w:type="dxa"/>
            <w:hideMark/>
          </w:tcPr>
          <w:p w14:paraId="477BDE08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8" w:type="dxa"/>
            <w:hideMark/>
          </w:tcPr>
          <w:p w14:paraId="7601B776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Матухно</w:t>
            </w:r>
            <w:proofErr w:type="spellEnd"/>
          </w:p>
        </w:tc>
        <w:tc>
          <w:tcPr>
            <w:tcW w:w="1508" w:type="dxa"/>
            <w:hideMark/>
          </w:tcPr>
          <w:p w14:paraId="3AE832E9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66" w:type="dxa"/>
            <w:hideMark/>
          </w:tcPr>
          <w:p w14:paraId="78F5F706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  <w:hideMark/>
          </w:tcPr>
          <w:p w14:paraId="0F128DFB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02.04.2009</w:t>
            </w:r>
          </w:p>
        </w:tc>
        <w:tc>
          <w:tcPr>
            <w:tcW w:w="1843" w:type="dxa"/>
            <w:hideMark/>
          </w:tcPr>
          <w:p w14:paraId="55DD7FC5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</w:tr>
      <w:tr w:rsidR="001F1BBB" w:rsidRPr="001F1BBB" w14:paraId="1D5F7266" w14:textId="77777777" w:rsidTr="009B10DC">
        <w:trPr>
          <w:trHeight w:val="315"/>
        </w:trPr>
        <w:tc>
          <w:tcPr>
            <w:tcW w:w="971" w:type="dxa"/>
            <w:hideMark/>
          </w:tcPr>
          <w:p w14:paraId="752FCDFF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8" w:type="dxa"/>
            <w:hideMark/>
          </w:tcPr>
          <w:p w14:paraId="45FE9923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Спиридонов</w:t>
            </w:r>
          </w:p>
        </w:tc>
        <w:tc>
          <w:tcPr>
            <w:tcW w:w="1508" w:type="dxa"/>
            <w:hideMark/>
          </w:tcPr>
          <w:p w14:paraId="5345A3F6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66" w:type="dxa"/>
            <w:hideMark/>
          </w:tcPr>
          <w:p w14:paraId="31B002D0" w14:textId="77777777" w:rsidR="001F1BBB" w:rsidRPr="001F1BBB" w:rsidRDefault="001F1BBB" w:rsidP="001F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701" w:type="dxa"/>
            <w:hideMark/>
          </w:tcPr>
          <w:p w14:paraId="4868B55C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843" w:type="dxa"/>
            <w:hideMark/>
          </w:tcPr>
          <w:p w14:paraId="7402756B" w14:textId="77777777" w:rsidR="001F1BBB" w:rsidRPr="001F1BBB" w:rsidRDefault="001F1BBB" w:rsidP="009B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</w:tr>
    </w:tbl>
    <w:p w14:paraId="0A825F5B" w14:textId="06BA908E" w:rsidR="00500C61" w:rsidRDefault="00500C61" w:rsidP="00500C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4B007D3" w14:textId="0EE7ECB4" w:rsidR="00C6014E" w:rsidRPr="00083F68" w:rsidRDefault="00C6014E" w:rsidP="00C6014E">
      <w:pPr>
        <w:jc w:val="right"/>
        <w:rPr>
          <w:rFonts w:ascii="Times New Roman" w:hAnsi="Times New Roman" w:cs="Times New Roman"/>
          <w:b/>
        </w:rPr>
      </w:pPr>
      <w:r w:rsidRPr="00083F68">
        <w:rPr>
          <w:rFonts w:ascii="Times New Roman" w:hAnsi="Times New Roman" w:cs="Times New Roman"/>
          <w:b/>
        </w:rPr>
        <w:t>Приложение 1</w:t>
      </w:r>
      <w:r w:rsidR="00083F68" w:rsidRPr="00083F68">
        <w:rPr>
          <w:rFonts w:ascii="Times New Roman" w:hAnsi="Times New Roman" w:cs="Times New Roman"/>
          <w:b/>
        </w:rPr>
        <w:t>9</w:t>
      </w:r>
    </w:p>
    <w:p w14:paraId="00291CBF" w14:textId="152EAD58" w:rsidR="00C6014E" w:rsidRPr="00C6014E" w:rsidRDefault="00C6014E" w:rsidP="00C6014E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  <w:color w:val="000000"/>
        </w:rPr>
      </w:pPr>
      <w:r w:rsidRPr="00C6014E">
        <w:rPr>
          <w:rFonts w:ascii="Times New Roman" w:hAnsi="Times New Roman" w:cs="Times New Roman"/>
        </w:rPr>
        <w:t>Список поступающих, зачисленных в состав студентов колледжа</w:t>
      </w:r>
      <w:r w:rsidRPr="00C6014E">
        <w:rPr>
          <w:rFonts w:ascii="Times New Roman" w:hAnsi="Times New Roman" w:cs="Times New Roman"/>
        </w:rPr>
        <w:br/>
        <w:t xml:space="preserve">на специальность </w:t>
      </w:r>
      <w:r w:rsidRPr="00C6014E">
        <w:rPr>
          <w:rFonts w:ascii="Times New Roman" w:hAnsi="Times New Roman" w:cs="Times New Roman"/>
          <w:b/>
        </w:rPr>
        <w:t>10.02.05</w:t>
      </w:r>
      <w:r w:rsidRPr="00C6014E">
        <w:rPr>
          <w:rFonts w:ascii="Times New Roman" w:hAnsi="Times New Roman" w:cs="Times New Roman"/>
        </w:rPr>
        <w:t xml:space="preserve"> </w:t>
      </w:r>
      <w:r w:rsidRPr="00C6014E">
        <w:rPr>
          <w:rFonts w:ascii="Times New Roman" w:hAnsi="Times New Roman" w:cs="Times New Roman"/>
          <w:b/>
        </w:rPr>
        <w:t>Обеспечение информационной безопасности автоматизированных систем</w:t>
      </w:r>
      <w:r w:rsidRPr="00C6014E">
        <w:rPr>
          <w:rFonts w:ascii="Times New Roman" w:hAnsi="Times New Roman" w:cs="Times New Roman"/>
          <w:sz w:val="20"/>
        </w:rPr>
        <w:t xml:space="preserve"> </w:t>
      </w:r>
      <w:r w:rsidRPr="00C6014E">
        <w:rPr>
          <w:rFonts w:ascii="Times New Roman" w:hAnsi="Times New Roman" w:cs="Times New Roman"/>
        </w:rPr>
        <w:t>на базе основного общего образования (9</w:t>
      </w:r>
      <w:r w:rsidRPr="00C6014E">
        <w:rPr>
          <w:rFonts w:ascii="Times New Roman" w:hAnsi="Times New Roman" w:cs="Times New Roman"/>
          <w:lang w:val="en-US"/>
        </w:rPr>
        <w:t> </w:t>
      </w:r>
      <w:r w:rsidRPr="00C6014E">
        <w:rPr>
          <w:rFonts w:ascii="Times New Roman" w:hAnsi="Times New Roman" w:cs="Times New Roman"/>
        </w:rPr>
        <w:t>классов) для обучения по очной форме за счет средств заказчика</w:t>
      </w:r>
      <w:r w:rsidR="00C32CBD">
        <w:rPr>
          <w:rFonts w:ascii="Times New Roman" w:hAnsi="Times New Roman" w:cs="Times New Roman"/>
        </w:rPr>
        <w:t xml:space="preserve"> (группа</w:t>
      </w:r>
      <w:r w:rsidR="00C32CBD" w:rsidRPr="00C6014E">
        <w:rPr>
          <w:rFonts w:ascii="Times New Roman" w:hAnsi="Times New Roman" w:cs="Times New Roman"/>
          <w:b/>
        </w:rPr>
        <w:t xml:space="preserve"> ИБ1-1</w:t>
      </w:r>
      <w:r w:rsidR="00C32CBD">
        <w:rPr>
          <w:rFonts w:ascii="Times New Roman" w:hAnsi="Times New Roman" w:cs="Times New Roman"/>
          <w:b/>
        </w:rPr>
        <w:t>2</w:t>
      </w:r>
      <w:r w:rsidR="00C32CBD">
        <w:rPr>
          <w:rFonts w:ascii="Times New Roman" w:hAnsi="Times New Roman" w:cs="Times New Roman"/>
        </w:rPr>
        <w:t>)</w:t>
      </w:r>
    </w:p>
    <w:tbl>
      <w:tblPr>
        <w:tblStyle w:val="a9"/>
        <w:tblW w:w="10207" w:type="dxa"/>
        <w:tblInd w:w="-856" w:type="dxa"/>
        <w:tblLook w:val="04A0" w:firstRow="1" w:lastRow="0" w:firstColumn="1" w:lastColumn="0" w:noHBand="0" w:noVBand="1"/>
      </w:tblPr>
      <w:tblGrid>
        <w:gridCol w:w="971"/>
        <w:gridCol w:w="2118"/>
        <w:gridCol w:w="1508"/>
        <w:gridCol w:w="2066"/>
        <w:gridCol w:w="1701"/>
        <w:gridCol w:w="1843"/>
      </w:tblGrid>
      <w:tr w:rsidR="00C6014E" w:rsidRPr="001F1BBB" w14:paraId="1779149D" w14:textId="77777777" w:rsidTr="000C01D5">
        <w:trPr>
          <w:trHeight w:val="630"/>
        </w:trPr>
        <w:tc>
          <w:tcPr>
            <w:tcW w:w="971" w:type="dxa"/>
            <w:hideMark/>
          </w:tcPr>
          <w:p w14:paraId="6BD65DCF" w14:textId="77777777" w:rsidR="00C6014E" w:rsidRPr="001F1BBB" w:rsidRDefault="00C6014E" w:rsidP="000C0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8" w:type="dxa"/>
            <w:hideMark/>
          </w:tcPr>
          <w:p w14:paraId="19D9C231" w14:textId="77777777" w:rsidR="00C6014E" w:rsidRPr="001F1BBB" w:rsidRDefault="00C6014E" w:rsidP="000C0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08" w:type="dxa"/>
            <w:hideMark/>
          </w:tcPr>
          <w:p w14:paraId="51FB8C2B" w14:textId="77777777" w:rsidR="00C6014E" w:rsidRPr="001F1BBB" w:rsidRDefault="00C6014E" w:rsidP="000C0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066" w:type="dxa"/>
            <w:hideMark/>
          </w:tcPr>
          <w:p w14:paraId="3A3D3A91" w14:textId="77777777" w:rsidR="00C6014E" w:rsidRPr="001F1BBB" w:rsidRDefault="00C6014E" w:rsidP="000C0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hideMark/>
          </w:tcPr>
          <w:p w14:paraId="59FCAA8F" w14:textId="77777777" w:rsidR="00C6014E" w:rsidRPr="001F1BBB" w:rsidRDefault="00C6014E" w:rsidP="000C0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hideMark/>
          </w:tcPr>
          <w:p w14:paraId="4D2820A4" w14:textId="77777777" w:rsidR="00C6014E" w:rsidRPr="001F1BBB" w:rsidRDefault="00C6014E" w:rsidP="000C0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C6014E" w:rsidRPr="001F1BBB" w14:paraId="06D35D21" w14:textId="77777777" w:rsidTr="00C32CBD">
        <w:trPr>
          <w:trHeight w:val="315"/>
        </w:trPr>
        <w:tc>
          <w:tcPr>
            <w:tcW w:w="971" w:type="dxa"/>
          </w:tcPr>
          <w:p w14:paraId="78A1B231" w14:textId="4E2498EB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6E3DE8AD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</w:p>
        </w:tc>
        <w:tc>
          <w:tcPr>
            <w:tcW w:w="1508" w:type="dxa"/>
            <w:hideMark/>
          </w:tcPr>
          <w:p w14:paraId="58141DD2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066" w:type="dxa"/>
            <w:hideMark/>
          </w:tcPr>
          <w:p w14:paraId="16C8ED90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hideMark/>
          </w:tcPr>
          <w:p w14:paraId="354E72D9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08.03.2009</w:t>
            </w:r>
          </w:p>
        </w:tc>
        <w:tc>
          <w:tcPr>
            <w:tcW w:w="1843" w:type="dxa"/>
            <w:hideMark/>
          </w:tcPr>
          <w:p w14:paraId="1D98B7E4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</w:tr>
      <w:tr w:rsidR="00C6014E" w:rsidRPr="001F1BBB" w14:paraId="3CAE41FE" w14:textId="77777777" w:rsidTr="00C32CBD">
        <w:trPr>
          <w:trHeight w:val="315"/>
        </w:trPr>
        <w:tc>
          <w:tcPr>
            <w:tcW w:w="971" w:type="dxa"/>
          </w:tcPr>
          <w:p w14:paraId="75A87069" w14:textId="6D0B4529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59ED598A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Лобанова</w:t>
            </w:r>
          </w:p>
        </w:tc>
        <w:tc>
          <w:tcPr>
            <w:tcW w:w="1508" w:type="dxa"/>
            <w:hideMark/>
          </w:tcPr>
          <w:p w14:paraId="0190E478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66" w:type="dxa"/>
            <w:hideMark/>
          </w:tcPr>
          <w:p w14:paraId="2E998133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  <w:hideMark/>
          </w:tcPr>
          <w:p w14:paraId="51FE3E72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14.11.2009</w:t>
            </w:r>
          </w:p>
        </w:tc>
        <w:tc>
          <w:tcPr>
            <w:tcW w:w="1843" w:type="dxa"/>
            <w:hideMark/>
          </w:tcPr>
          <w:p w14:paraId="21AE743E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6014E" w:rsidRPr="001F1BBB" w14:paraId="43DC6592" w14:textId="77777777" w:rsidTr="00C32CBD">
        <w:trPr>
          <w:trHeight w:val="315"/>
        </w:trPr>
        <w:tc>
          <w:tcPr>
            <w:tcW w:w="971" w:type="dxa"/>
          </w:tcPr>
          <w:p w14:paraId="04269474" w14:textId="64693545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5719DE30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Донцов</w:t>
            </w:r>
          </w:p>
        </w:tc>
        <w:tc>
          <w:tcPr>
            <w:tcW w:w="1508" w:type="dxa"/>
            <w:hideMark/>
          </w:tcPr>
          <w:p w14:paraId="166DAC2F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66" w:type="dxa"/>
            <w:hideMark/>
          </w:tcPr>
          <w:p w14:paraId="08734B43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  <w:hideMark/>
          </w:tcPr>
          <w:p w14:paraId="4A1B080E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1843" w:type="dxa"/>
            <w:hideMark/>
          </w:tcPr>
          <w:p w14:paraId="0A10DC34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</w:tr>
      <w:tr w:rsidR="00C6014E" w:rsidRPr="001F1BBB" w14:paraId="72D9D59B" w14:textId="77777777" w:rsidTr="00C32CBD">
        <w:trPr>
          <w:trHeight w:val="315"/>
        </w:trPr>
        <w:tc>
          <w:tcPr>
            <w:tcW w:w="971" w:type="dxa"/>
          </w:tcPr>
          <w:p w14:paraId="79317218" w14:textId="332D902D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78F2FDAC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508" w:type="dxa"/>
            <w:hideMark/>
          </w:tcPr>
          <w:p w14:paraId="1CFAB289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66" w:type="dxa"/>
            <w:hideMark/>
          </w:tcPr>
          <w:p w14:paraId="589FFFC5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701" w:type="dxa"/>
            <w:hideMark/>
          </w:tcPr>
          <w:p w14:paraId="0D2405C8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1843" w:type="dxa"/>
            <w:hideMark/>
          </w:tcPr>
          <w:p w14:paraId="39FE7BA2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6014E" w:rsidRPr="001F1BBB" w14:paraId="20A275C2" w14:textId="77777777" w:rsidTr="00C32CBD">
        <w:trPr>
          <w:trHeight w:val="315"/>
        </w:trPr>
        <w:tc>
          <w:tcPr>
            <w:tcW w:w="971" w:type="dxa"/>
          </w:tcPr>
          <w:p w14:paraId="29E4A0C2" w14:textId="7600EEB4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42F7F949" w14:textId="77777777" w:rsidR="00C6014E" w:rsidRPr="00C90C63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</w:p>
        </w:tc>
        <w:tc>
          <w:tcPr>
            <w:tcW w:w="1508" w:type="dxa"/>
            <w:hideMark/>
          </w:tcPr>
          <w:p w14:paraId="3E2331F2" w14:textId="77777777" w:rsidR="00C6014E" w:rsidRPr="00C90C63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66" w:type="dxa"/>
            <w:hideMark/>
          </w:tcPr>
          <w:p w14:paraId="673FF53E" w14:textId="77777777" w:rsidR="00C6014E" w:rsidRPr="00C90C63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701" w:type="dxa"/>
            <w:hideMark/>
          </w:tcPr>
          <w:p w14:paraId="1BB02DAF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19.04.2007</w:t>
            </w:r>
          </w:p>
        </w:tc>
        <w:tc>
          <w:tcPr>
            <w:tcW w:w="1843" w:type="dxa"/>
            <w:hideMark/>
          </w:tcPr>
          <w:p w14:paraId="50D5441A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6014E" w:rsidRPr="001F1BBB" w14:paraId="2B5C73DC" w14:textId="77777777" w:rsidTr="00C32CBD">
        <w:trPr>
          <w:trHeight w:val="315"/>
        </w:trPr>
        <w:tc>
          <w:tcPr>
            <w:tcW w:w="971" w:type="dxa"/>
          </w:tcPr>
          <w:p w14:paraId="138C64ED" w14:textId="1CD25FDC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0C089C96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508" w:type="dxa"/>
            <w:hideMark/>
          </w:tcPr>
          <w:p w14:paraId="416BDAB8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66" w:type="dxa"/>
            <w:hideMark/>
          </w:tcPr>
          <w:p w14:paraId="61B28F78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701" w:type="dxa"/>
            <w:hideMark/>
          </w:tcPr>
          <w:p w14:paraId="1A36EB80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30.12.2007</w:t>
            </w:r>
          </w:p>
        </w:tc>
        <w:tc>
          <w:tcPr>
            <w:tcW w:w="1843" w:type="dxa"/>
            <w:hideMark/>
          </w:tcPr>
          <w:p w14:paraId="47F55F79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014E" w:rsidRPr="001F1BBB" w14:paraId="36B6E95E" w14:textId="77777777" w:rsidTr="00C32CBD">
        <w:trPr>
          <w:trHeight w:val="315"/>
        </w:trPr>
        <w:tc>
          <w:tcPr>
            <w:tcW w:w="971" w:type="dxa"/>
          </w:tcPr>
          <w:p w14:paraId="14D57CAA" w14:textId="4DB44720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5D1C5302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Станкович</w:t>
            </w:r>
            <w:proofErr w:type="spellEnd"/>
          </w:p>
        </w:tc>
        <w:tc>
          <w:tcPr>
            <w:tcW w:w="1508" w:type="dxa"/>
            <w:hideMark/>
          </w:tcPr>
          <w:p w14:paraId="22A957FC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66" w:type="dxa"/>
            <w:hideMark/>
          </w:tcPr>
          <w:p w14:paraId="55A1135F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701" w:type="dxa"/>
            <w:hideMark/>
          </w:tcPr>
          <w:p w14:paraId="1F70FF87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1843" w:type="dxa"/>
            <w:hideMark/>
          </w:tcPr>
          <w:p w14:paraId="4D07939E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014E" w:rsidRPr="001F1BBB" w14:paraId="1EFBA369" w14:textId="77777777" w:rsidTr="00C32CBD">
        <w:trPr>
          <w:trHeight w:val="315"/>
        </w:trPr>
        <w:tc>
          <w:tcPr>
            <w:tcW w:w="971" w:type="dxa"/>
          </w:tcPr>
          <w:p w14:paraId="2223943E" w14:textId="1819660D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49FAC0E0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Воронов</w:t>
            </w:r>
          </w:p>
        </w:tc>
        <w:tc>
          <w:tcPr>
            <w:tcW w:w="1508" w:type="dxa"/>
            <w:hideMark/>
          </w:tcPr>
          <w:p w14:paraId="33C62D9D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66" w:type="dxa"/>
            <w:hideMark/>
          </w:tcPr>
          <w:p w14:paraId="54D0AA83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hideMark/>
          </w:tcPr>
          <w:p w14:paraId="642A528F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843" w:type="dxa"/>
            <w:hideMark/>
          </w:tcPr>
          <w:p w14:paraId="46AE122A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014E" w:rsidRPr="001F1BBB" w14:paraId="5F96A131" w14:textId="77777777" w:rsidTr="00C32CBD">
        <w:trPr>
          <w:trHeight w:val="315"/>
        </w:trPr>
        <w:tc>
          <w:tcPr>
            <w:tcW w:w="971" w:type="dxa"/>
          </w:tcPr>
          <w:p w14:paraId="36B8B7EE" w14:textId="216CC8E1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6774F58F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508" w:type="dxa"/>
            <w:hideMark/>
          </w:tcPr>
          <w:p w14:paraId="0CFD4F76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066" w:type="dxa"/>
            <w:hideMark/>
          </w:tcPr>
          <w:p w14:paraId="6CDE138B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  <w:hideMark/>
          </w:tcPr>
          <w:p w14:paraId="1EA0A5BF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10.07.2009</w:t>
            </w:r>
          </w:p>
        </w:tc>
        <w:tc>
          <w:tcPr>
            <w:tcW w:w="1843" w:type="dxa"/>
            <w:hideMark/>
          </w:tcPr>
          <w:p w14:paraId="140359BF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3,813</w:t>
            </w:r>
          </w:p>
        </w:tc>
      </w:tr>
      <w:tr w:rsidR="00C6014E" w:rsidRPr="001F1BBB" w14:paraId="46B2DB29" w14:textId="77777777" w:rsidTr="00C32CBD">
        <w:trPr>
          <w:trHeight w:val="315"/>
        </w:trPr>
        <w:tc>
          <w:tcPr>
            <w:tcW w:w="971" w:type="dxa"/>
          </w:tcPr>
          <w:p w14:paraId="30B2C678" w14:textId="65633681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5574B220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1508" w:type="dxa"/>
            <w:hideMark/>
          </w:tcPr>
          <w:p w14:paraId="78E248DE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66" w:type="dxa"/>
            <w:hideMark/>
          </w:tcPr>
          <w:p w14:paraId="1C126549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  <w:hideMark/>
          </w:tcPr>
          <w:p w14:paraId="08C46615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02.10.2009</w:t>
            </w:r>
          </w:p>
        </w:tc>
        <w:tc>
          <w:tcPr>
            <w:tcW w:w="1843" w:type="dxa"/>
            <w:hideMark/>
          </w:tcPr>
          <w:p w14:paraId="718CEED2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</w:tr>
      <w:tr w:rsidR="00C6014E" w:rsidRPr="001F1BBB" w14:paraId="207F19BD" w14:textId="77777777" w:rsidTr="00C32CBD">
        <w:trPr>
          <w:trHeight w:val="315"/>
        </w:trPr>
        <w:tc>
          <w:tcPr>
            <w:tcW w:w="971" w:type="dxa"/>
          </w:tcPr>
          <w:p w14:paraId="568E8AE3" w14:textId="2A2ED9BE" w:rsidR="00C6014E" w:rsidRPr="00C32CBD" w:rsidRDefault="00C6014E" w:rsidP="00C32CBD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14:paraId="3572FBE2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508" w:type="dxa"/>
            <w:hideMark/>
          </w:tcPr>
          <w:p w14:paraId="1735E9A4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066" w:type="dxa"/>
            <w:hideMark/>
          </w:tcPr>
          <w:p w14:paraId="0A50F892" w14:textId="77777777" w:rsidR="00C6014E" w:rsidRPr="001F1BBB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  <w:hideMark/>
          </w:tcPr>
          <w:p w14:paraId="5F5CB129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29.12.2009</w:t>
            </w:r>
          </w:p>
        </w:tc>
        <w:tc>
          <w:tcPr>
            <w:tcW w:w="1843" w:type="dxa"/>
            <w:hideMark/>
          </w:tcPr>
          <w:p w14:paraId="02054D9C" w14:textId="77777777" w:rsidR="00C6014E" w:rsidRPr="001F1BBB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B">
              <w:rPr>
                <w:rFonts w:ascii="Times New Roman" w:hAnsi="Times New Roman" w:cs="Times New Roman"/>
                <w:sz w:val="24"/>
                <w:szCs w:val="24"/>
              </w:rPr>
              <w:t>3,353</w:t>
            </w:r>
          </w:p>
        </w:tc>
      </w:tr>
    </w:tbl>
    <w:p w14:paraId="228A8F42" w14:textId="77777777" w:rsidR="00C32CBD" w:rsidRDefault="00C32CBD" w:rsidP="00500C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41956C6" w14:textId="55037DA4" w:rsidR="00C6014E" w:rsidRPr="00083F68" w:rsidRDefault="00C6014E" w:rsidP="00C6014E">
      <w:pPr>
        <w:jc w:val="right"/>
        <w:rPr>
          <w:rFonts w:ascii="Times New Roman" w:hAnsi="Times New Roman" w:cs="Times New Roman"/>
          <w:b/>
        </w:rPr>
      </w:pPr>
      <w:r w:rsidRPr="00083F68">
        <w:rPr>
          <w:rFonts w:ascii="Times New Roman" w:hAnsi="Times New Roman" w:cs="Times New Roman"/>
          <w:b/>
        </w:rPr>
        <w:t xml:space="preserve">Приложение </w:t>
      </w:r>
      <w:r w:rsidR="00083F68" w:rsidRPr="00083F68">
        <w:rPr>
          <w:rFonts w:ascii="Times New Roman" w:hAnsi="Times New Roman" w:cs="Times New Roman"/>
          <w:b/>
        </w:rPr>
        <w:t>20</w:t>
      </w:r>
    </w:p>
    <w:p w14:paraId="6B22DFA4" w14:textId="78D4EDB5" w:rsidR="00C6014E" w:rsidRPr="00C6014E" w:rsidRDefault="00C6014E" w:rsidP="00C6014E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  <w:color w:val="000000"/>
        </w:rPr>
      </w:pPr>
      <w:r w:rsidRPr="00C6014E">
        <w:rPr>
          <w:rFonts w:ascii="Times New Roman" w:hAnsi="Times New Roman" w:cs="Times New Roman"/>
        </w:rPr>
        <w:t>Список абитуриентов, зачисленных в состав студентов колледжа</w:t>
      </w:r>
      <w:r w:rsidRPr="00C6014E">
        <w:rPr>
          <w:rFonts w:ascii="Times New Roman" w:hAnsi="Times New Roman" w:cs="Times New Roman"/>
        </w:rPr>
        <w:br/>
        <w:t xml:space="preserve">на специальность </w:t>
      </w:r>
      <w:r w:rsidRPr="00C6014E">
        <w:rPr>
          <w:rFonts w:ascii="Times New Roman" w:hAnsi="Times New Roman" w:cs="Times New Roman"/>
          <w:b/>
        </w:rPr>
        <w:t>10.02.05</w:t>
      </w:r>
      <w:r w:rsidRPr="00C6014E">
        <w:rPr>
          <w:rFonts w:ascii="Times New Roman" w:hAnsi="Times New Roman" w:cs="Times New Roman"/>
        </w:rPr>
        <w:t xml:space="preserve"> </w:t>
      </w:r>
      <w:r w:rsidRPr="00C6014E">
        <w:rPr>
          <w:rFonts w:ascii="Times New Roman" w:hAnsi="Times New Roman" w:cs="Times New Roman"/>
          <w:b/>
        </w:rPr>
        <w:t>Обеспечение информационной безопасности автоматизированных систем</w:t>
      </w:r>
      <w:r w:rsidRPr="00C6014E">
        <w:rPr>
          <w:rFonts w:ascii="Times New Roman" w:hAnsi="Times New Roman" w:cs="Times New Roman"/>
          <w:sz w:val="20"/>
        </w:rPr>
        <w:t xml:space="preserve"> </w:t>
      </w:r>
      <w:r w:rsidRPr="00C6014E">
        <w:rPr>
          <w:rFonts w:ascii="Times New Roman" w:hAnsi="Times New Roman" w:cs="Times New Roman"/>
        </w:rPr>
        <w:t>на базе среднего общего образования (11</w:t>
      </w:r>
      <w:r w:rsidRPr="00C6014E">
        <w:rPr>
          <w:rFonts w:ascii="Times New Roman" w:hAnsi="Times New Roman" w:cs="Times New Roman"/>
          <w:lang w:val="en-US"/>
        </w:rPr>
        <w:t> </w:t>
      </w:r>
      <w:r w:rsidRPr="00C6014E">
        <w:rPr>
          <w:rFonts w:ascii="Times New Roman" w:hAnsi="Times New Roman" w:cs="Times New Roman"/>
        </w:rPr>
        <w:t>классов) для обучения по очной форме за счет средств заказчика</w:t>
      </w:r>
      <w:r w:rsidR="00C32CBD">
        <w:rPr>
          <w:rFonts w:ascii="Times New Roman" w:hAnsi="Times New Roman" w:cs="Times New Roman"/>
        </w:rPr>
        <w:t xml:space="preserve"> (группа</w:t>
      </w:r>
      <w:r w:rsidR="00C32CBD" w:rsidRPr="00C6014E">
        <w:rPr>
          <w:rFonts w:ascii="Times New Roman" w:hAnsi="Times New Roman" w:cs="Times New Roman"/>
          <w:b/>
        </w:rPr>
        <w:t xml:space="preserve"> ИБ</w:t>
      </w:r>
      <w:r w:rsidR="00C32CBD">
        <w:rPr>
          <w:rFonts w:ascii="Times New Roman" w:hAnsi="Times New Roman" w:cs="Times New Roman"/>
          <w:b/>
        </w:rPr>
        <w:t>2</w:t>
      </w:r>
      <w:r w:rsidR="00C32CBD" w:rsidRPr="00C6014E">
        <w:rPr>
          <w:rFonts w:ascii="Times New Roman" w:hAnsi="Times New Roman" w:cs="Times New Roman"/>
          <w:b/>
        </w:rPr>
        <w:t>-11</w:t>
      </w:r>
      <w:r w:rsidR="00C32CBD">
        <w:rPr>
          <w:rFonts w:ascii="Times New Roman" w:hAnsi="Times New Roman" w:cs="Times New Roman"/>
        </w:rPr>
        <w:t>)</w:t>
      </w:r>
    </w:p>
    <w:tbl>
      <w:tblPr>
        <w:tblW w:w="10355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12"/>
        <w:gridCol w:w="1985"/>
        <w:gridCol w:w="2127"/>
        <w:gridCol w:w="2513"/>
        <w:gridCol w:w="1559"/>
        <w:gridCol w:w="1559"/>
      </w:tblGrid>
      <w:tr w:rsidR="006557D2" w:rsidRPr="0072589E" w14:paraId="61C8E120" w14:textId="77777777" w:rsidTr="006557D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79F8A" w14:textId="77777777" w:rsidR="006557D2" w:rsidRPr="0072589E" w:rsidRDefault="006557D2">
            <w:pPr>
              <w:spacing w:after="0" w:line="240" w:lineRule="auto"/>
              <w:jc w:val="center"/>
            </w:pPr>
            <w:r w:rsidRPr="007258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18D8" w14:textId="7CEE4E6E" w:rsidR="006557D2" w:rsidRPr="0072589E" w:rsidRDefault="006557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5CBA" w14:textId="2960E85F" w:rsidR="006557D2" w:rsidRPr="0072589E" w:rsidRDefault="0065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1B4A" w14:textId="3FB602A2" w:rsidR="006557D2" w:rsidRPr="0072589E" w:rsidRDefault="0065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4F3F" w14:textId="49C0A4E4" w:rsidR="006557D2" w:rsidRPr="0072589E" w:rsidRDefault="0065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5FAA6" w14:textId="7A3A06EB" w:rsidR="006557D2" w:rsidRPr="0072589E" w:rsidRDefault="006557D2">
            <w:pPr>
              <w:spacing w:after="0" w:line="240" w:lineRule="auto"/>
              <w:jc w:val="center"/>
            </w:pPr>
            <w:r w:rsidRPr="007258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6557D2" w:rsidRPr="0072589E" w14:paraId="24CA2507" w14:textId="77777777" w:rsidTr="006557D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611D" w14:textId="77777777" w:rsidR="006557D2" w:rsidRPr="0072589E" w:rsidRDefault="006557D2" w:rsidP="00EA0AAB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833C" w14:textId="59BC1EEB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Бобылев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9619" w14:textId="7482D8E8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Семён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6632" w14:textId="18830CD2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70BE" w14:textId="20F855D0" w:rsidR="006557D2" w:rsidRPr="0072589E" w:rsidRDefault="006557D2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4546" w14:textId="6874F0B0" w:rsidR="006557D2" w:rsidRPr="0072589E" w:rsidRDefault="006557D2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9E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6557D2" w:rsidRPr="0072589E" w14:paraId="0CA9A84E" w14:textId="77777777" w:rsidTr="006557D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3968" w14:textId="77777777" w:rsidR="006557D2" w:rsidRPr="0072589E" w:rsidRDefault="006557D2" w:rsidP="00EA0AAB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001" w14:textId="7A563F02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Кузихин</w:t>
            </w:r>
            <w:proofErr w:type="spellEnd"/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9A28" w14:textId="79BCEE76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C3BC" w14:textId="2393C0BF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FCF3" w14:textId="7A43345C" w:rsidR="006557D2" w:rsidRDefault="006557D2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0EB3" w14:textId="34EC1CF0" w:rsidR="006557D2" w:rsidRDefault="006557D2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</w:tr>
      <w:tr w:rsidR="006557D2" w:rsidRPr="0072589E" w14:paraId="249C7E68" w14:textId="77777777" w:rsidTr="006557D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758D" w14:textId="77777777" w:rsidR="006557D2" w:rsidRPr="0072589E" w:rsidRDefault="006557D2" w:rsidP="00EA0AAB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8B6D" w14:textId="5C9FD25E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Кузьмичев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0039" w14:textId="1084FEA7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1E4C" w14:textId="234529C0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F87A" w14:textId="50BE89D8" w:rsidR="006557D2" w:rsidRPr="0072589E" w:rsidRDefault="006557D2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88F8" w14:textId="7CDAE757" w:rsidR="006557D2" w:rsidRPr="0072589E" w:rsidRDefault="006557D2" w:rsidP="00EA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9E">
              <w:rPr>
                <w:rFonts w:ascii="Times New Roman" w:hAnsi="Times New Roman" w:cs="Times New Roman"/>
                <w:sz w:val="24"/>
                <w:szCs w:val="24"/>
              </w:rPr>
              <w:t>3,867</w:t>
            </w:r>
          </w:p>
        </w:tc>
      </w:tr>
    </w:tbl>
    <w:p w14:paraId="371FDAAF" w14:textId="368CBCBF" w:rsidR="00C6014E" w:rsidRDefault="00C6014E" w:rsidP="00C6014E">
      <w:pPr>
        <w:jc w:val="right"/>
        <w:rPr>
          <w:b/>
          <w:color w:val="000000"/>
        </w:rPr>
      </w:pPr>
    </w:p>
    <w:p w14:paraId="3EA1FD0D" w14:textId="4556DDD3" w:rsidR="00C6014E" w:rsidRPr="00083F68" w:rsidRDefault="00C6014E" w:rsidP="00C6014E">
      <w:pPr>
        <w:jc w:val="right"/>
        <w:rPr>
          <w:rFonts w:ascii="Times New Roman" w:hAnsi="Times New Roman" w:cs="Times New Roman"/>
          <w:b/>
        </w:rPr>
      </w:pPr>
      <w:r w:rsidRPr="00083F68">
        <w:rPr>
          <w:rFonts w:ascii="Times New Roman" w:hAnsi="Times New Roman" w:cs="Times New Roman"/>
          <w:b/>
        </w:rPr>
        <w:t>Приложение 2</w:t>
      </w:r>
      <w:r w:rsidR="00083F68" w:rsidRPr="00083F68">
        <w:rPr>
          <w:rFonts w:ascii="Times New Roman" w:hAnsi="Times New Roman" w:cs="Times New Roman"/>
          <w:b/>
        </w:rPr>
        <w:t>1</w:t>
      </w:r>
    </w:p>
    <w:p w14:paraId="6775AAC5" w14:textId="52328493" w:rsidR="00C6014E" w:rsidRPr="00C6014E" w:rsidRDefault="00C6014E" w:rsidP="00C6014E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  <w:color w:val="000000"/>
        </w:rPr>
      </w:pPr>
      <w:bookmarkStart w:id="1" w:name="_Hlk111629753"/>
      <w:r w:rsidRPr="00C6014E">
        <w:rPr>
          <w:rFonts w:ascii="Times New Roman" w:hAnsi="Times New Roman" w:cs="Times New Roman"/>
        </w:rPr>
        <w:t>Список поступающих, зачисленных в состав студентов колледжа</w:t>
      </w:r>
      <w:r w:rsidRPr="00C6014E">
        <w:rPr>
          <w:rFonts w:ascii="Times New Roman" w:hAnsi="Times New Roman" w:cs="Times New Roman"/>
        </w:rPr>
        <w:br/>
        <w:t xml:space="preserve">на специальность </w:t>
      </w:r>
      <w:r w:rsidRPr="00C6014E">
        <w:rPr>
          <w:rFonts w:ascii="Times New Roman" w:hAnsi="Times New Roman" w:cs="Times New Roman"/>
          <w:b/>
        </w:rPr>
        <w:t>09.02.06 Сетевое и системное администрирование</w:t>
      </w:r>
      <w:r w:rsidRPr="00C6014E">
        <w:rPr>
          <w:rFonts w:ascii="Times New Roman" w:hAnsi="Times New Roman" w:cs="Times New Roman"/>
        </w:rPr>
        <w:t xml:space="preserve"> на базе основного общего образования (9</w:t>
      </w:r>
      <w:r w:rsidRPr="00C6014E">
        <w:rPr>
          <w:rFonts w:ascii="Times New Roman" w:hAnsi="Times New Roman" w:cs="Times New Roman"/>
          <w:lang w:val="en-US"/>
        </w:rPr>
        <w:t> </w:t>
      </w:r>
      <w:r w:rsidRPr="00C6014E">
        <w:rPr>
          <w:rFonts w:ascii="Times New Roman" w:hAnsi="Times New Roman" w:cs="Times New Roman"/>
        </w:rPr>
        <w:t>классов) для обучения по очной форме за счет средств бюджета</w:t>
      </w:r>
      <w:r w:rsidR="00C32CBD">
        <w:rPr>
          <w:rFonts w:ascii="Times New Roman" w:hAnsi="Times New Roman" w:cs="Times New Roman"/>
        </w:rPr>
        <w:t xml:space="preserve"> (группа</w:t>
      </w:r>
      <w:r w:rsidR="00C32CBD">
        <w:rPr>
          <w:rFonts w:ascii="Times New Roman" w:hAnsi="Times New Roman" w:cs="Times New Roman"/>
          <w:b/>
        </w:rPr>
        <w:t xml:space="preserve"> СА</w:t>
      </w:r>
      <w:r w:rsidR="00C32CBD" w:rsidRPr="00C6014E">
        <w:rPr>
          <w:rFonts w:ascii="Times New Roman" w:hAnsi="Times New Roman" w:cs="Times New Roman"/>
          <w:b/>
        </w:rPr>
        <w:t>1-11</w:t>
      </w:r>
      <w:r w:rsidR="00C32CBD">
        <w:rPr>
          <w:rFonts w:ascii="Times New Roman" w:hAnsi="Times New Roman" w:cs="Times New Roman"/>
        </w:rPr>
        <w:t>)</w:t>
      </w:r>
    </w:p>
    <w:tbl>
      <w:tblPr>
        <w:tblStyle w:val="a9"/>
        <w:tblW w:w="10349" w:type="dxa"/>
        <w:tblInd w:w="-856" w:type="dxa"/>
        <w:tblLook w:val="04A0" w:firstRow="1" w:lastRow="0" w:firstColumn="1" w:lastColumn="0" w:noHBand="0" w:noVBand="1"/>
      </w:tblPr>
      <w:tblGrid>
        <w:gridCol w:w="696"/>
        <w:gridCol w:w="1970"/>
        <w:gridCol w:w="1820"/>
        <w:gridCol w:w="1980"/>
        <w:gridCol w:w="1947"/>
        <w:gridCol w:w="1936"/>
      </w:tblGrid>
      <w:tr w:rsidR="00F068EA" w:rsidRPr="00E2493D" w14:paraId="6BEAB23D" w14:textId="77777777" w:rsidTr="00F068EA">
        <w:trPr>
          <w:trHeight w:val="315"/>
        </w:trPr>
        <w:tc>
          <w:tcPr>
            <w:tcW w:w="709" w:type="dxa"/>
            <w:hideMark/>
          </w:tcPr>
          <w:bookmarkEnd w:id="1"/>
          <w:p w14:paraId="329FAE44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hideMark/>
          </w:tcPr>
          <w:p w14:paraId="32ED3E4C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hideMark/>
          </w:tcPr>
          <w:p w14:paraId="527BAA0C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84" w:type="dxa"/>
            <w:hideMark/>
          </w:tcPr>
          <w:p w14:paraId="6D37704A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  <w:hideMark/>
          </w:tcPr>
          <w:p w14:paraId="02DBB03C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hideMark/>
          </w:tcPr>
          <w:p w14:paraId="4104B042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F068EA" w:rsidRPr="00E2493D" w14:paraId="67D33881" w14:textId="77777777" w:rsidTr="00F068EA">
        <w:trPr>
          <w:trHeight w:val="315"/>
        </w:trPr>
        <w:tc>
          <w:tcPr>
            <w:tcW w:w="709" w:type="dxa"/>
            <w:hideMark/>
          </w:tcPr>
          <w:p w14:paraId="25C4ABF9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050632D2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Ефимов</w:t>
            </w:r>
          </w:p>
        </w:tc>
        <w:tc>
          <w:tcPr>
            <w:tcW w:w="1843" w:type="dxa"/>
            <w:hideMark/>
          </w:tcPr>
          <w:p w14:paraId="59D86114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hideMark/>
          </w:tcPr>
          <w:p w14:paraId="5D111E58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985" w:type="dxa"/>
            <w:hideMark/>
          </w:tcPr>
          <w:p w14:paraId="74C60D40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02.09.2009</w:t>
            </w:r>
          </w:p>
        </w:tc>
        <w:tc>
          <w:tcPr>
            <w:tcW w:w="1843" w:type="dxa"/>
            <w:hideMark/>
          </w:tcPr>
          <w:p w14:paraId="6E03C718" w14:textId="77777777" w:rsidR="00E2493D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F7570B" w14:textId="3C76D9C2" w:rsidR="00F068EA" w:rsidRPr="00F068EA" w:rsidRDefault="00F068EA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C63" w:rsidRPr="00C90C63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68EA" w:rsidRPr="00E2493D" w14:paraId="3D7342A1" w14:textId="77777777" w:rsidTr="00F068EA">
        <w:trPr>
          <w:trHeight w:val="315"/>
        </w:trPr>
        <w:tc>
          <w:tcPr>
            <w:tcW w:w="709" w:type="dxa"/>
            <w:hideMark/>
          </w:tcPr>
          <w:p w14:paraId="2D2BA247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7DFD4978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Дейнес</w:t>
            </w:r>
            <w:proofErr w:type="spellEnd"/>
          </w:p>
        </w:tc>
        <w:tc>
          <w:tcPr>
            <w:tcW w:w="1843" w:type="dxa"/>
            <w:hideMark/>
          </w:tcPr>
          <w:p w14:paraId="78F86BF6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hideMark/>
          </w:tcPr>
          <w:p w14:paraId="6D52C7CE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5" w:type="dxa"/>
            <w:hideMark/>
          </w:tcPr>
          <w:p w14:paraId="1BC82B64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03.08.2009</w:t>
            </w:r>
          </w:p>
        </w:tc>
        <w:tc>
          <w:tcPr>
            <w:tcW w:w="1843" w:type="dxa"/>
            <w:hideMark/>
          </w:tcPr>
          <w:p w14:paraId="6935510D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</w:tr>
      <w:tr w:rsidR="00F068EA" w:rsidRPr="00E2493D" w14:paraId="459011EA" w14:textId="77777777" w:rsidTr="00F068EA">
        <w:trPr>
          <w:trHeight w:val="315"/>
        </w:trPr>
        <w:tc>
          <w:tcPr>
            <w:tcW w:w="709" w:type="dxa"/>
            <w:hideMark/>
          </w:tcPr>
          <w:p w14:paraId="09CFEB57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hideMark/>
          </w:tcPr>
          <w:p w14:paraId="08841BB6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</w:p>
        </w:tc>
        <w:tc>
          <w:tcPr>
            <w:tcW w:w="1843" w:type="dxa"/>
            <w:hideMark/>
          </w:tcPr>
          <w:p w14:paraId="4F27C3F2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hideMark/>
          </w:tcPr>
          <w:p w14:paraId="439508E9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85" w:type="dxa"/>
            <w:hideMark/>
          </w:tcPr>
          <w:p w14:paraId="47839EFF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01.04.2009</w:t>
            </w:r>
          </w:p>
        </w:tc>
        <w:tc>
          <w:tcPr>
            <w:tcW w:w="1843" w:type="dxa"/>
            <w:hideMark/>
          </w:tcPr>
          <w:p w14:paraId="1F777A00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F068EA" w:rsidRPr="00E2493D" w14:paraId="739B67A5" w14:textId="77777777" w:rsidTr="00F068EA">
        <w:trPr>
          <w:trHeight w:val="315"/>
        </w:trPr>
        <w:tc>
          <w:tcPr>
            <w:tcW w:w="709" w:type="dxa"/>
            <w:hideMark/>
          </w:tcPr>
          <w:p w14:paraId="430C1586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41A29583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Каретников</w:t>
            </w:r>
          </w:p>
        </w:tc>
        <w:tc>
          <w:tcPr>
            <w:tcW w:w="1843" w:type="dxa"/>
            <w:hideMark/>
          </w:tcPr>
          <w:p w14:paraId="154EA8A5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hideMark/>
          </w:tcPr>
          <w:p w14:paraId="05A8848E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985" w:type="dxa"/>
            <w:hideMark/>
          </w:tcPr>
          <w:p w14:paraId="2CF2016C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1843" w:type="dxa"/>
            <w:hideMark/>
          </w:tcPr>
          <w:p w14:paraId="5B2D4ACC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</w:tr>
      <w:tr w:rsidR="00F068EA" w:rsidRPr="00E2493D" w14:paraId="6FE8ECC2" w14:textId="77777777" w:rsidTr="00F068EA">
        <w:trPr>
          <w:trHeight w:val="315"/>
        </w:trPr>
        <w:tc>
          <w:tcPr>
            <w:tcW w:w="709" w:type="dxa"/>
            <w:hideMark/>
          </w:tcPr>
          <w:p w14:paraId="2BE42898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hideMark/>
          </w:tcPr>
          <w:p w14:paraId="6AF6083D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Билута</w:t>
            </w:r>
            <w:proofErr w:type="spellEnd"/>
          </w:p>
        </w:tc>
        <w:tc>
          <w:tcPr>
            <w:tcW w:w="1843" w:type="dxa"/>
            <w:hideMark/>
          </w:tcPr>
          <w:p w14:paraId="7BA6EEC3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hideMark/>
          </w:tcPr>
          <w:p w14:paraId="4E22B08A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985" w:type="dxa"/>
            <w:hideMark/>
          </w:tcPr>
          <w:p w14:paraId="23DB8829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30.10.2009</w:t>
            </w:r>
          </w:p>
        </w:tc>
        <w:tc>
          <w:tcPr>
            <w:tcW w:w="1843" w:type="dxa"/>
            <w:hideMark/>
          </w:tcPr>
          <w:p w14:paraId="38034132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</w:tr>
      <w:tr w:rsidR="00F068EA" w:rsidRPr="00E2493D" w14:paraId="546B47F2" w14:textId="77777777" w:rsidTr="00F068EA">
        <w:trPr>
          <w:trHeight w:val="315"/>
        </w:trPr>
        <w:tc>
          <w:tcPr>
            <w:tcW w:w="709" w:type="dxa"/>
            <w:hideMark/>
          </w:tcPr>
          <w:p w14:paraId="55CFC743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hideMark/>
          </w:tcPr>
          <w:p w14:paraId="1F1C27B0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Бойцов</w:t>
            </w:r>
          </w:p>
        </w:tc>
        <w:tc>
          <w:tcPr>
            <w:tcW w:w="1843" w:type="dxa"/>
            <w:hideMark/>
          </w:tcPr>
          <w:p w14:paraId="162B5651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984" w:type="dxa"/>
            <w:hideMark/>
          </w:tcPr>
          <w:p w14:paraId="179B30ED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985" w:type="dxa"/>
            <w:hideMark/>
          </w:tcPr>
          <w:p w14:paraId="37B0C339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1843" w:type="dxa"/>
            <w:hideMark/>
          </w:tcPr>
          <w:p w14:paraId="133E345B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68EA" w:rsidRPr="00E2493D" w14:paraId="0F422AE2" w14:textId="77777777" w:rsidTr="00F068EA">
        <w:trPr>
          <w:trHeight w:val="330"/>
        </w:trPr>
        <w:tc>
          <w:tcPr>
            <w:tcW w:w="709" w:type="dxa"/>
            <w:hideMark/>
          </w:tcPr>
          <w:p w14:paraId="32B3F44B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hideMark/>
          </w:tcPr>
          <w:p w14:paraId="3CAFB1DF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843" w:type="dxa"/>
            <w:hideMark/>
          </w:tcPr>
          <w:p w14:paraId="3B477C92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hideMark/>
          </w:tcPr>
          <w:p w14:paraId="4082CE99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985" w:type="dxa"/>
            <w:hideMark/>
          </w:tcPr>
          <w:p w14:paraId="753C8A16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18.07.2007</w:t>
            </w:r>
          </w:p>
        </w:tc>
        <w:tc>
          <w:tcPr>
            <w:tcW w:w="1843" w:type="dxa"/>
            <w:hideMark/>
          </w:tcPr>
          <w:p w14:paraId="2E8A6B46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F068EA" w:rsidRPr="00E2493D" w14:paraId="2DF01746" w14:textId="77777777" w:rsidTr="00F068EA">
        <w:trPr>
          <w:trHeight w:val="315"/>
        </w:trPr>
        <w:tc>
          <w:tcPr>
            <w:tcW w:w="709" w:type="dxa"/>
            <w:hideMark/>
          </w:tcPr>
          <w:p w14:paraId="7873DA65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hideMark/>
          </w:tcPr>
          <w:p w14:paraId="0F8E3AAC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Башлаков</w:t>
            </w:r>
          </w:p>
        </w:tc>
        <w:tc>
          <w:tcPr>
            <w:tcW w:w="1843" w:type="dxa"/>
            <w:hideMark/>
          </w:tcPr>
          <w:p w14:paraId="5E6D9433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984" w:type="dxa"/>
            <w:hideMark/>
          </w:tcPr>
          <w:p w14:paraId="2CDB5FD1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85" w:type="dxa"/>
            <w:hideMark/>
          </w:tcPr>
          <w:p w14:paraId="76F78EFE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06.08.2009</w:t>
            </w:r>
          </w:p>
        </w:tc>
        <w:tc>
          <w:tcPr>
            <w:tcW w:w="1843" w:type="dxa"/>
            <w:hideMark/>
          </w:tcPr>
          <w:p w14:paraId="12359DB6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</w:tr>
      <w:tr w:rsidR="00F068EA" w:rsidRPr="00E2493D" w14:paraId="46F4922B" w14:textId="77777777" w:rsidTr="00F068EA">
        <w:trPr>
          <w:trHeight w:val="315"/>
        </w:trPr>
        <w:tc>
          <w:tcPr>
            <w:tcW w:w="709" w:type="dxa"/>
            <w:hideMark/>
          </w:tcPr>
          <w:p w14:paraId="6EB9AF32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hideMark/>
          </w:tcPr>
          <w:p w14:paraId="6482F80A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Конциковский</w:t>
            </w:r>
            <w:proofErr w:type="spellEnd"/>
          </w:p>
        </w:tc>
        <w:tc>
          <w:tcPr>
            <w:tcW w:w="1843" w:type="dxa"/>
            <w:hideMark/>
          </w:tcPr>
          <w:p w14:paraId="0F72809C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hideMark/>
          </w:tcPr>
          <w:p w14:paraId="36BCA682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985" w:type="dxa"/>
            <w:hideMark/>
          </w:tcPr>
          <w:p w14:paraId="7E4C87CA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1843" w:type="dxa"/>
            <w:hideMark/>
          </w:tcPr>
          <w:p w14:paraId="590243EC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</w:tr>
      <w:tr w:rsidR="00F068EA" w:rsidRPr="00E2493D" w14:paraId="0B6FA8DA" w14:textId="77777777" w:rsidTr="00F068EA">
        <w:trPr>
          <w:trHeight w:val="315"/>
        </w:trPr>
        <w:tc>
          <w:tcPr>
            <w:tcW w:w="709" w:type="dxa"/>
            <w:hideMark/>
          </w:tcPr>
          <w:p w14:paraId="2F9868DE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hideMark/>
          </w:tcPr>
          <w:p w14:paraId="04FBE00C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</w:p>
        </w:tc>
        <w:tc>
          <w:tcPr>
            <w:tcW w:w="1843" w:type="dxa"/>
            <w:hideMark/>
          </w:tcPr>
          <w:p w14:paraId="4DCEE634" w14:textId="1234945F" w:rsidR="00E2493D" w:rsidRPr="00F068EA" w:rsidRDefault="00E2493D" w:rsidP="00A1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r w:rsidR="00A160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84" w:type="dxa"/>
            <w:hideMark/>
          </w:tcPr>
          <w:p w14:paraId="15623B6D" w14:textId="64DDFB53" w:rsidR="00E2493D" w:rsidRPr="00F068EA" w:rsidRDefault="00E2493D" w:rsidP="00A1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Алекс</w:t>
            </w:r>
            <w:r w:rsidR="00A1609F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985" w:type="dxa"/>
            <w:hideMark/>
          </w:tcPr>
          <w:p w14:paraId="748E729A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14.07.2009</w:t>
            </w:r>
          </w:p>
        </w:tc>
        <w:tc>
          <w:tcPr>
            <w:tcW w:w="1843" w:type="dxa"/>
            <w:hideMark/>
          </w:tcPr>
          <w:p w14:paraId="17CF6C05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</w:tr>
      <w:tr w:rsidR="00F068EA" w:rsidRPr="00E2493D" w14:paraId="39063C94" w14:textId="77777777" w:rsidTr="00F068EA">
        <w:trPr>
          <w:trHeight w:val="315"/>
        </w:trPr>
        <w:tc>
          <w:tcPr>
            <w:tcW w:w="709" w:type="dxa"/>
            <w:hideMark/>
          </w:tcPr>
          <w:p w14:paraId="55AD6D0A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hideMark/>
          </w:tcPr>
          <w:p w14:paraId="793CFB29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</w:tc>
        <w:tc>
          <w:tcPr>
            <w:tcW w:w="1843" w:type="dxa"/>
            <w:hideMark/>
          </w:tcPr>
          <w:p w14:paraId="337C4EA1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hideMark/>
          </w:tcPr>
          <w:p w14:paraId="42E13E58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985" w:type="dxa"/>
            <w:hideMark/>
          </w:tcPr>
          <w:p w14:paraId="5621973A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16.09.2009</w:t>
            </w:r>
          </w:p>
        </w:tc>
        <w:tc>
          <w:tcPr>
            <w:tcW w:w="1843" w:type="dxa"/>
            <w:hideMark/>
          </w:tcPr>
          <w:p w14:paraId="61B35D11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</w:tr>
      <w:tr w:rsidR="00F068EA" w:rsidRPr="00E2493D" w14:paraId="280987D1" w14:textId="77777777" w:rsidTr="00F068EA">
        <w:trPr>
          <w:trHeight w:val="315"/>
        </w:trPr>
        <w:tc>
          <w:tcPr>
            <w:tcW w:w="709" w:type="dxa"/>
            <w:hideMark/>
          </w:tcPr>
          <w:p w14:paraId="3F4EC6B8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hideMark/>
          </w:tcPr>
          <w:p w14:paraId="4C2A4939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Мизёв</w:t>
            </w:r>
            <w:proofErr w:type="spellEnd"/>
          </w:p>
        </w:tc>
        <w:tc>
          <w:tcPr>
            <w:tcW w:w="1843" w:type="dxa"/>
            <w:hideMark/>
          </w:tcPr>
          <w:p w14:paraId="0D47FB62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hideMark/>
          </w:tcPr>
          <w:p w14:paraId="1D8392C1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985" w:type="dxa"/>
            <w:hideMark/>
          </w:tcPr>
          <w:p w14:paraId="5BA1B9C6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  <w:tc>
          <w:tcPr>
            <w:tcW w:w="1843" w:type="dxa"/>
            <w:hideMark/>
          </w:tcPr>
          <w:p w14:paraId="6660BB97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</w:tr>
      <w:tr w:rsidR="00F068EA" w:rsidRPr="00E2493D" w14:paraId="43F15218" w14:textId="77777777" w:rsidTr="00F068EA">
        <w:trPr>
          <w:trHeight w:val="315"/>
        </w:trPr>
        <w:tc>
          <w:tcPr>
            <w:tcW w:w="709" w:type="dxa"/>
            <w:hideMark/>
          </w:tcPr>
          <w:p w14:paraId="10AC2F5A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hideMark/>
          </w:tcPr>
          <w:p w14:paraId="38A13BAE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Смелков</w:t>
            </w:r>
          </w:p>
        </w:tc>
        <w:tc>
          <w:tcPr>
            <w:tcW w:w="1843" w:type="dxa"/>
            <w:hideMark/>
          </w:tcPr>
          <w:p w14:paraId="1C7B4D97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hideMark/>
          </w:tcPr>
          <w:p w14:paraId="415C695B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5" w:type="dxa"/>
            <w:hideMark/>
          </w:tcPr>
          <w:p w14:paraId="11429730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01.04.2009</w:t>
            </w:r>
          </w:p>
        </w:tc>
        <w:tc>
          <w:tcPr>
            <w:tcW w:w="1843" w:type="dxa"/>
            <w:hideMark/>
          </w:tcPr>
          <w:p w14:paraId="42AEB8B8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</w:tr>
      <w:tr w:rsidR="00F068EA" w:rsidRPr="00E2493D" w14:paraId="3B62B9FF" w14:textId="77777777" w:rsidTr="00F068EA">
        <w:trPr>
          <w:trHeight w:val="315"/>
        </w:trPr>
        <w:tc>
          <w:tcPr>
            <w:tcW w:w="709" w:type="dxa"/>
            <w:hideMark/>
          </w:tcPr>
          <w:p w14:paraId="1BE74819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hideMark/>
          </w:tcPr>
          <w:p w14:paraId="12C5B7B5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Сучилин</w:t>
            </w:r>
          </w:p>
        </w:tc>
        <w:tc>
          <w:tcPr>
            <w:tcW w:w="1843" w:type="dxa"/>
            <w:hideMark/>
          </w:tcPr>
          <w:p w14:paraId="46255F50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  <w:hideMark/>
          </w:tcPr>
          <w:p w14:paraId="22C6619F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5" w:type="dxa"/>
            <w:hideMark/>
          </w:tcPr>
          <w:p w14:paraId="2F9BD745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1843" w:type="dxa"/>
            <w:hideMark/>
          </w:tcPr>
          <w:p w14:paraId="089E48FD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</w:tr>
      <w:tr w:rsidR="00F068EA" w:rsidRPr="00E2493D" w14:paraId="2F253F37" w14:textId="77777777" w:rsidTr="00F068EA">
        <w:trPr>
          <w:trHeight w:val="330"/>
        </w:trPr>
        <w:tc>
          <w:tcPr>
            <w:tcW w:w="709" w:type="dxa"/>
            <w:hideMark/>
          </w:tcPr>
          <w:p w14:paraId="55864C4B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hideMark/>
          </w:tcPr>
          <w:p w14:paraId="1C29BF3A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Игнатьева</w:t>
            </w:r>
          </w:p>
        </w:tc>
        <w:tc>
          <w:tcPr>
            <w:tcW w:w="1843" w:type="dxa"/>
            <w:hideMark/>
          </w:tcPr>
          <w:p w14:paraId="0899CFB8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  <w:hideMark/>
          </w:tcPr>
          <w:p w14:paraId="0FC26970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5" w:type="dxa"/>
            <w:hideMark/>
          </w:tcPr>
          <w:p w14:paraId="3053ABE1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1843" w:type="dxa"/>
            <w:hideMark/>
          </w:tcPr>
          <w:p w14:paraId="14F5A770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</w:tr>
      <w:tr w:rsidR="00F068EA" w:rsidRPr="00E2493D" w14:paraId="1CBA2E2B" w14:textId="77777777" w:rsidTr="00F068EA">
        <w:trPr>
          <w:trHeight w:val="315"/>
        </w:trPr>
        <w:tc>
          <w:tcPr>
            <w:tcW w:w="709" w:type="dxa"/>
            <w:hideMark/>
          </w:tcPr>
          <w:p w14:paraId="42F6FE6B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hideMark/>
          </w:tcPr>
          <w:p w14:paraId="188B15C2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</w:p>
        </w:tc>
        <w:tc>
          <w:tcPr>
            <w:tcW w:w="1843" w:type="dxa"/>
            <w:hideMark/>
          </w:tcPr>
          <w:p w14:paraId="2ACE6083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hideMark/>
          </w:tcPr>
          <w:p w14:paraId="4A593B6F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5" w:type="dxa"/>
            <w:hideMark/>
          </w:tcPr>
          <w:p w14:paraId="5C49F3DB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17.11.2009</w:t>
            </w:r>
          </w:p>
        </w:tc>
        <w:tc>
          <w:tcPr>
            <w:tcW w:w="1843" w:type="dxa"/>
            <w:hideMark/>
          </w:tcPr>
          <w:p w14:paraId="1C1CECEE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068EA" w:rsidRPr="00E2493D" w14:paraId="35BDBF55" w14:textId="77777777" w:rsidTr="00F068EA">
        <w:trPr>
          <w:trHeight w:val="315"/>
        </w:trPr>
        <w:tc>
          <w:tcPr>
            <w:tcW w:w="709" w:type="dxa"/>
            <w:hideMark/>
          </w:tcPr>
          <w:p w14:paraId="2D89FAF1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hideMark/>
          </w:tcPr>
          <w:p w14:paraId="216CC8CB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Катков</w:t>
            </w:r>
          </w:p>
        </w:tc>
        <w:tc>
          <w:tcPr>
            <w:tcW w:w="1843" w:type="dxa"/>
            <w:hideMark/>
          </w:tcPr>
          <w:p w14:paraId="655FD408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984" w:type="dxa"/>
            <w:hideMark/>
          </w:tcPr>
          <w:p w14:paraId="28563144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85" w:type="dxa"/>
            <w:hideMark/>
          </w:tcPr>
          <w:p w14:paraId="0DACC8EF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26.09.2009</w:t>
            </w:r>
          </w:p>
        </w:tc>
        <w:tc>
          <w:tcPr>
            <w:tcW w:w="1843" w:type="dxa"/>
            <w:hideMark/>
          </w:tcPr>
          <w:p w14:paraId="38A53A63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068EA" w:rsidRPr="00E2493D" w14:paraId="094D3AB7" w14:textId="77777777" w:rsidTr="00F068EA">
        <w:trPr>
          <w:trHeight w:val="315"/>
        </w:trPr>
        <w:tc>
          <w:tcPr>
            <w:tcW w:w="709" w:type="dxa"/>
            <w:hideMark/>
          </w:tcPr>
          <w:p w14:paraId="4B61F1C6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hideMark/>
          </w:tcPr>
          <w:p w14:paraId="0785273A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Костров</w:t>
            </w:r>
          </w:p>
        </w:tc>
        <w:tc>
          <w:tcPr>
            <w:tcW w:w="1843" w:type="dxa"/>
            <w:hideMark/>
          </w:tcPr>
          <w:p w14:paraId="1A3E9DEF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4" w:type="dxa"/>
            <w:hideMark/>
          </w:tcPr>
          <w:p w14:paraId="6F3DA6B3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85" w:type="dxa"/>
            <w:hideMark/>
          </w:tcPr>
          <w:p w14:paraId="2B3108CE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17.01.2008</w:t>
            </w:r>
          </w:p>
        </w:tc>
        <w:tc>
          <w:tcPr>
            <w:tcW w:w="1843" w:type="dxa"/>
            <w:hideMark/>
          </w:tcPr>
          <w:p w14:paraId="132B9058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068EA" w:rsidRPr="00E2493D" w14:paraId="6957C809" w14:textId="77777777" w:rsidTr="00F068EA">
        <w:trPr>
          <w:trHeight w:val="315"/>
        </w:trPr>
        <w:tc>
          <w:tcPr>
            <w:tcW w:w="709" w:type="dxa"/>
            <w:hideMark/>
          </w:tcPr>
          <w:p w14:paraId="72D2418A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hideMark/>
          </w:tcPr>
          <w:p w14:paraId="07293AC8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Мимичев</w:t>
            </w:r>
            <w:proofErr w:type="spellEnd"/>
          </w:p>
        </w:tc>
        <w:tc>
          <w:tcPr>
            <w:tcW w:w="1843" w:type="dxa"/>
            <w:hideMark/>
          </w:tcPr>
          <w:p w14:paraId="53C0B0A5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hideMark/>
          </w:tcPr>
          <w:p w14:paraId="2245874E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985" w:type="dxa"/>
            <w:hideMark/>
          </w:tcPr>
          <w:p w14:paraId="60647B40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24.09.2009</w:t>
            </w:r>
          </w:p>
        </w:tc>
        <w:tc>
          <w:tcPr>
            <w:tcW w:w="1843" w:type="dxa"/>
            <w:hideMark/>
          </w:tcPr>
          <w:p w14:paraId="09D91DC5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</w:tr>
      <w:tr w:rsidR="00F068EA" w:rsidRPr="00E2493D" w14:paraId="3EB0F10C" w14:textId="77777777" w:rsidTr="00F068EA">
        <w:trPr>
          <w:trHeight w:val="315"/>
        </w:trPr>
        <w:tc>
          <w:tcPr>
            <w:tcW w:w="709" w:type="dxa"/>
            <w:hideMark/>
          </w:tcPr>
          <w:p w14:paraId="67A1E752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hideMark/>
          </w:tcPr>
          <w:p w14:paraId="49341DC3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Шиганов</w:t>
            </w:r>
            <w:proofErr w:type="spellEnd"/>
          </w:p>
        </w:tc>
        <w:tc>
          <w:tcPr>
            <w:tcW w:w="1843" w:type="dxa"/>
            <w:hideMark/>
          </w:tcPr>
          <w:p w14:paraId="6F66AE09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hideMark/>
          </w:tcPr>
          <w:p w14:paraId="512F7432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985" w:type="dxa"/>
            <w:hideMark/>
          </w:tcPr>
          <w:p w14:paraId="248995C8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24.09.2009</w:t>
            </w:r>
          </w:p>
        </w:tc>
        <w:tc>
          <w:tcPr>
            <w:tcW w:w="1843" w:type="dxa"/>
            <w:hideMark/>
          </w:tcPr>
          <w:p w14:paraId="4D43D78C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</w:tr>
      <w:tr w:rsidR="00F068EA" w:rsidRPr="00E2493D" w14:paraId="524CA698" w14:textId="77777777" w:rsidTr="00F068EA">
        <w:trPr>
          <w:trHeight w:val="315"/>
        </w:trPr>
        <w:tc>
          <w:tcPr>
            <w:tcW w:w="709" w:type="dxa"/>
            <w:hideMark/>
          </w:tcPr>
          <w:p w14:paraId="251C3560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hideMark/>
          </w:tcPr>
          <w:p w14:paraId="46385973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Корякин</w:t>
            </w:r>
          </w:p>
        </w:tc>
        <w:tc>
          <w:tcPr>
            <w:tcW w:w="1843" w:type="dxa"/>
            <w:hideMark/>
          </w:tcPr>
          <w:p w14:paraId="7ACC65BE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984" w:type="dxa"/>
            <w:hideMark/>
          </w:tcPr>
          <w:p w14:paraId="0E68297B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985" w:type="dxa"/>
            <w:hideMark/>
          </w:tcPr>
          <w:p w14:paraId="4D0C061C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05.08.2009</w:t>
            </w:r>
          </w:p>
        </w:tc>
        <w:tc>
          <w:tcPr>
            <w:tcW w:w="1843" w:type="dxa"/>
            <w:hideMark/>
          </w:tcPr>
          <w:p w14:paraId="61534360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F068EA" w:rsidRPr="00E2493D" w14:paraId="49BBFD1D" w14:textId="77777777" w:rsidTr="00F068EA">
        <w:trPr>
          <w:trHeight w:val="315"/>
        </w:trPr>
        <w:tc>
          <w:tcPr>
            <w:tcW w:w="709" w:type="dxa"/>
            <w:hideMark/>
          </w:tcPr>
          <w:p w14:paraId="61A0048F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hideMark/>
          </w:tcPr>
          <w:p w14:paraId="52DBDF01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Шувалов</w:t>
            </w:r>
          </w:p>
        </w:tc>
        <w:tc>
          <w:tcPr>
            <w:tcW w:w="1843" w:type="dxa"/>
            <w:hideMark/>
          </w:tcPr>
          <w:p w14:paraId="58070945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984" w:type="dxa"/>
            <w:hideMark/>
          </w:tcPr>
          <w:p w14:paraId="20FB8917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985" w:type="dxa"/>
            <w:hideMark/>
          </w:tcPr>
          <w:p w14:paraId="6CC6F5D8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23.06.2009</w:t>
            </w:r>
          </w:p>
        </w:tc>
        <w:tc>
          <w:tcPr>
            <w:tcW w:w="1843" w:type="dxa"/>
            <w:hideMark/>
          </w:tcPr>
          <w:p w14:paraId="27D24C0B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F068EA" w:rsidRPr="00E2493D" w14:paraId="61B997C8" w14:textId="77777777" w:rsidTr="00F068EA">
        <w:trPr>
          <w:trHeight w:val="315"/>
        </w:trPr>
        <w:tc>
          <w:tcPr>
            <w:tcW w:w="709" w:type="dxa"/>
            <w:hideMark/>
          </w:tcPr>
          <w:p w14:paraId="4BEA2770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hideMark/>
          </w:tcPr>
          <w:p w14:paraId="70F7CEB9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1843" w:type="dxa"/>
            <w:hideMark/>
          </w:tcPr>
          <w:p w14:paraId="6DC283A5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84" w:type="dxa"/>
            <w:hideMark/>
          </w:tcPr>
          <w:p w14:paraId="5A413545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5" w:type="dxa"/>
            <w:hideMark/>
          </w:tcPr>
          <w:p w14:paraId="12A57A4D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12.06.2009</w:t>
            </w:r>
          </w:p>
        </w:tc>
        <w:tc>
          <w:tcPr>
            <w:tcW w:w="1843" w:type="dxa"/>
            <w:hideMark/>
          </w:tcPr>
          <w:p w14:paraId="71519477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</w:tr>
      <w:tr w:rsidR="00F068EA" w:rsidRPr="00E2493D" w14:paraId="2ABEE85C" w14:textId="77777777" w:rsidTr="00F068EA">
        <w:trPr>
          <w:trHeight w:val="315"/>
        </w:trPr>
        <w:tc>
          <w:tcPr>
            <w:tcW w:w="709" w:type="dxa"/>
            <w:hideMark/>
          </w:tcPr>
          <w:p w14:paraId="2800CBEB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hideMark/>
          </w:tcPr>
          <w:p w14:paraId="419BBE4D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Воронин</w:t>
            </w:r>
          </w:p>
        </w:tc>
        <w:tc>
          <w:tcPr>
            <w:tcW w:w="1843" w:type="dxa"/>
            <w:hideMark/>
          </w:tcPr>
          <w:p w14:paraId="0EE07834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  <w:hideMark/>
          </w:tcPr>
          <w:p w14:paraId="54700967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985" w:type="dxa"/>
            <w:hideMark/>
          </w:tcPr>
          <w:p w14:paraId="69259C31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02.12.2009</w:t>
            </w:r>
          </w:p>
        </w:tc>
        <w:tc>
          <w:tcPr>
            <w:tcW w:w="1843" w:type="dxa"/>
            <w:hideMark/>
          </w:tcPr>
          <w:p w14:paraId="62E5F398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</w:tr>
      <w:tr w:rsidR="00F068EA" w:rsidRPr="00E2493D" w14:paraId="69E1B2E6" w14:textId="77777777" w:rsidTr="00F068EA">
        <w:trPr>
          <w:trHeight w:val="315"/>
        </w:trPr>
        <w:tc>
          <w:tcPr>
            <w:tcW w:w="709" w:type="dxa"/>
            <w:hideMark/>
          </w:tcPr>
          <w:p w14:paraId="78E4D89A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hideMark/>
          </w:tcPr>
          <w:p w14:paraId="7E567B36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843" w:type="dxa"/>
            <w:hideMark/>
          </w:tcPr>
          <w:p w14:paraId="56C1BCC7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hideMark/>
          </w:tcPr>
          <w:p w14:paraId="6174095D" w14:textId="77777777" w:rsidR="00E2493D" w:rsidRPr="00F068EA" w:rsidRDefault="00E2493D" w:rsidP="00F0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985" w:type="dxa"/>
            <w:hideMark/>
          </w:tcPr>
          <w:p w14:paraId="3B982447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  <w:tc>
          <w:tcPr>
            <w:tcW w:w="1843" w:type="dxa"/>
            <w:hideMark/>
          </w:tcPr>
          <w:p w14:paraId="56B49C6C" w14:textId="77777777" w:rsidR="00E2493D" w:rsidRPr="00F068EA" w:rsidRDefault="00E2493D" w:rsidP="00E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</w:tr>
    </w:tbl>
    <w:p w14:paraId="3C3D95A1" w14:textId="77777777" w:rsidR="00C32CBD" w:rsidRDefault="00C32CBD" w:rsidP="00500C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E15CADC" w14:textId="090F34FA" w:rsidR="00C6014E" w:rsidRPr="00083F68" w:rsidRDefault="00C6014E" w:rsidP="00C6014E">
      <w:pPr>
        <w:jc w:val="right"/>
        <w:rPr>
          <w:rFonts w:ascii="Times New Roman" w:hAnsi="Times New Roman" w:cs="Times New Roman"/>
          <w:b/>
        </w:rPr>
      </w:pPr>
      <w:r w:rsidRPr="00083F68">
        <w:rPr>
          <w:rFonts w:ascii="Times New Roman" w:hAnsi="Times New Roman" w:cs="Times New Roman"/>
          <w:b/>
        </w:rPr>
        <w:t>Приложение 2</w:t>
      </w:r>
      <w:r w:rsidR="00083F68" w:rsidRPr="00083F68">
        <w:rPr>
          <w:rFonts w:ascii="Times New Roman" w:hAnsi="Times New Roman" w:cs="Times New Roman"/>
          <w:b/>
        </w:rPr>
        <w:t>2</w:t>
      </w:r>
    </w:p>
    <w:p w14:paraId="3514448C" w14:textId="77F47E49" w:rsidR="00C6014E" w:rsidRPr="00C6014E" w:rsidRDefault="00C6014E" w:rsidP="00C6014E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  <w:color w:val="000000"/>
        </w:rPr>
      </w:pPr>
      <w:r w:rsidRPr="00C6014E">
        <w:rPr>
          <w:rFonts w:ascii="Times New Roman" w:hAnsi="Times New Roman" w:cs="Times New Roman"/>
        </w:rPr>
        <w:t>Список поступающих, зачисленных в состав студентов колледжа</w:t>
      </w:r>
      <w:r w:rsidRPr="00C6014E">
        <w:rPr>
          <w:rFonts w:ascii="Times New Roman" w:hAnsi="Times New Roman" w:cs="Times New Roman"/>
        </w:rPr>
        <w:br/>
        <w:t xml:space="preserve">на специальность </w:t>
      </w:r>
      <w:r w:rsidRPr="00C6014E">
        <w:rPr>
          <w:rFonts w:ascii="Times New Roman" w:hAnsi="Times New Roman" w:cs="Times New Roman"/>
          <w:b/>
        </w:rPr>
        <w:t>09.02.06 Сетевое и системное администрирование</w:t>
      </w:r>
      <w:r w:rsidRPr="00C6014E">
        <w:rPr>
          <w:rFonts w:ascii="Times New Roman" w:hAnsi="Times New Roman" w:cs="Times New Roman"/>
        </w:rPr>
        <w:t xml:space="preserve"> на базе основного общего образования (9</w:t>
      </w:r>
      <w:r w:rsidRPr="00C6014E">
        <w:rPr>
          <w:rFonts w:ascii="Times New Roman" w:hAnsi="Times New Roman" w:cs="Times New Roman"/>
          <w:lang w:val="en-US"/>
        </w:rPr>
        <w:t> </w:t>
      </w:r>
      <w:r w:rsidRPr="00C6014E">
        <w:rPr>
          <w:rFonts w:ascii="Times New Roman" w:hAnsi="Times New Roman" w:cs="Times New Roman"/>
        </w:rPr>
        <w:t xml:space="preserve">классов) для обучения по очной форме за счет средств </w:t>
      </w:r>
      <w:bookmarkStart w:id="2" w:name="_Hlk111629944"/>
      <w:r w:rsidRPr="00C6014E">
        <w:rPr>
          <w:rFonts w:ascii="Times New Roman" w:hAnsi="Times New Roman" w:cs="Times New Roman"/>
        </w:rPr>
        <w:t>заказчика</w:t>
      </w:r>
      <w:r w:rsidR="00C32CBD">
        <w:rPr>
          <w:rFonts w:ascii="Times New Roman" w:hAnsi="Times New Roman" w:cs="Times New Roman"/>
        </w:rPr>
        <w:t xml:space="preserve"> (группа</w:t>
      </w:r>
      <w:r w:rsidR="00C32CBD">
        <w:rPr>
          <w:rFonts w:ascii="Times New Roman" w:hAnsi="Times New Roman" w:cs="Times New Roman"/>
          <w:b/>
        </w:rPr>
        <w:t xml:space="preserve"> СА</w:t>
      </w:r>
      <w:r w:rsidR="00C32CBD" w:rsidRPr="00C6014E">
        <w:rPr>
          <w:rFonts w:ascii="Times New Roman" w:hAnsi="Times New Roman" w:cs="Times New Roman"/>
          <w:b/>
        </w:rPr>
        <w:t>1-1</w:t>
      </w:r>
      <w:r w:rsidR="00C32CBD">
        <w:rPr>
          <w:rFonts w:ascii="Times New Roman" w:hAnsi="Times New Roman" w:cs="Times New Roman"/>
          <w:b/>
        </w:rPr>
        <w:t>2</w:t>
      </w:r>
      <w:r w:rsidR="00C32CBD">
        <w:rPr>
          <w:rFonts w:ascii="Times New Roman" w:hAnsi="Times New Roman" w:cs="Times New Roman"/>
        </w:rPr>
        <w:t>)</w:t>
      </w:r>
    </w:p>
    <w:tbl>
      <w:tblPr>
        <w:tblStyle w:val="a9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984"/>
        <w:gridCol w:w="1985"/>
        <w:gridCol w:w="1843"/>
      </w:tblGrid>
      <w:tr w:rsidR="00C6014E" w:rsidRPr="00E2493D" w14:paraId="6F26738B" w14:textId="77777777" w:rsidTr="000C01D5">
        <w:trPr>
          <w:trHeight w:val="315"/>
        </w:trPr>
        <w:tc>
          <w:tcPr>
            <w:tcW w:w="709" w:type="dxa"/>
            <w:hideMark/>
          </w:tcPr>
          <w:bookmarkEnd w:id="2"/>
          <w:p w14:paraId="3FDF7324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hideMark/>
          </w:tcPr>
          <w:p w14:paraId="7A51047E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hideMark/>
          </w:tcPr>
          <w:p w14:paraId="11263C81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84" w:type="dxa"/>
            <w:hideMark/>
          </w:tcPr>
          <w:p w14:paraId="02EBD58B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  <w:hideMark/>
          </w:tcPr>
          <w:p w14:paraId="2C6BDD36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hideMark/>
          </w:tcPr>
          <w:p w14:paraId="41121E70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C6014E" w:rsidRPr="00E2493D" w14:paraId="17BFDE99" w14:textId="77777777" w:rsidTr="000C01D5">
        <w:trPr>
          <w:trHeight w:val="315"/>
        </w:trPr>
        <w:tc>
          <w:tcPr>
            <w:tcW w:w="709" w:type="dxa"/>
            <w:hideMark/>
          </w:tcPr>
          <w:p w14:paraId="5AED6513" w14:textId="12453CE6" w:rsidR="00C6014E" w:rsidRPr="00C6014E" w:rsidRDefault="00C6014E" w:rsidP="00C6014E">
            <w:pPr>
              <w:pStyle w:val="aa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04B7E6A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Кожухов</w:t>
            </w:r>
          </w:p>
        </w:tc>
        <w:tc>
          <w:tcPr>
            <w:tcW w:w="1843" w:type="dxa"/>
            <w:hideMark/>
          </w:tcPr>
          <w:p w14:paraId="4B3D93A8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4" w:type="dxa"/>
            <w:hideMark/>
          </w:tcPr>
          <w:p w14:paraId="14566422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985" w:type="dxa"/>
            <w:hideMark/>
          </w:tcPr>
          <w:p w14:paraId="514C267F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29.01.2008</w:t>
            </w:r>
          </w:p>
        </w:tc>
        <w:tc>
          <w:tcPr>
            <w:tcW w:w="1843" w:type="dxa"/>
            <w:hideMark/>
          </w:tcPr>
          <w:p w14:paraId="716DAE2D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C6014E" w:rsidRPr="00E2493D" w14:paraId="71DF55CF" w14:textId="77777777" w:rsidTr="000C01D5">
        <w:trPr>
          <w:trHeight w:val="315"/>
        </w:trPr>
        <w:tc>
          <w:tcPr>
            <w:tcW w:w="709" w:type="dxa"/>
            <w:hideMark/>
          </w:tcPr>
          <w:p w14:paraId="36CB5CF0" w14:textId="053E106F" w:rsidR="00C6014E" w:rsidRPr="00C6014E" w:rsidRDefault="00C6014E" w:rsidP="00C6014E">
            <w:pPr>
              <w:pStyle w:val="aa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2B9365C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843" w:type="dxa"/>
            <w:hideMark/>
          </w:tcPr>
          <w:p w14:paraId="066732BB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  <w:hideMark/>
          </w:tcPr>
          <w:p w14:paraId="4011D21A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985" w:type="dxa"/>
            <w:hideMark/>
          </w:tcPr>
          <w:p w14:paraId="06B602B2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05.03.2009</w:t>
            </w:r>
          </w:p>
        </w:tc>
        <w:tc>
          <w:tcPr>
            <w:tcW w:w="1843" w:type="dxa"/>
            <w:hideMark/>
          </w:tcPr>
          <w:p w14:paraId="0F921293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</w:tr>
      <w:tr w:rsidR="00C6014E" w:rsidRPr="00E2493D" w14:paraId="54D8EB7C" w14:textId="77777777" w:rsidTr="00C6014E">
        <w:trPr>
          <w:trHeight w:val="315"/>
        </w:trPr>
        <w:tc>
          <w:tcPr>
            <w:tcW w:w="709" w:type="dxa"/>
          </w:tcPr>
          <w:p w14:paraId="1FEBE02F" w14:textId="04BDED56" w:rsidR="00C6014E" w:rsidRPr="00C6014E" w:rsidRDefault="00C6014E" w:rsidP="00C6014E">
            <w:pPr>
              <w:pStyle w:val="aa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70439D3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Суворов</w:t>
            </w:r>
          </w:p>
        </w:tc>
        <w:tc>
          <w:tcPr>
            <w:tcW w:w="1843" w:type="dxa"/>
            <w:hideMark/>
          </w:tcPr>
          <w:p w14:paraId="382B29D2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4" w:type="dxa"/>
            <w:hideMark/>
          </w:tcPr>
          <w:p w14:paraId="6AF032C8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5" w:type="dxa"/>
            <w:hideMark/>
          </w:tcPr>
          <w:p w14:paraId="1BD9062A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22.11.2009</w:t>
            </w:r>
          </w:p>
        </w:tc>
        <w:tc>
          <w:tcPr>
            <w:tcW w:w="1843" w:type="dxa"/>
            <w:hideMark/>
          </w:tcPr>
          <w:p w14:paraId="6FCE351F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</w:tr>
      <w:tr w:rsidR="00C6014E" w:rsidRPr="00E2493D" w14:paraId="5DB69F2F" w14:textId="77777777" w:rsidTr="00C6014E">
        <w:trPr>
          <w:trHeight w:val="315"/>
        </w:trPr>
        <w:tc>
          <w:tcPr>
            <w:tcW w:w="709" w:type="dxa"/>
          </w:tcPr>
          <w:p w14:paraId="4BB69B91" w14:textId="04CCEC24" w:rsidR="00C6014E" w:rsidRPr="00C6014E" w:rsidRDefault="00C6014E" w:rsidP="00C6014E">
            <w:pPr>
              <w:pStyle w:val="aa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77AD43B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Шадрин</w:t>
            </w:r>
          </w:p>
        </w:tc>
        <w:tc>
          <w:tcPr>
            <w:tcW w:w="1843" w:type="dxa"/>
            <w:hideMark/>
          </w:tcPr>
          <w:p w14:paraId="7E2CAB01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984" w:type="dxa"/>
            <w:hideMark/>
          </w:tcPr>
          <w:p w14:paraId="12A941D3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985" w:type="dxa"/>
            <w:hideMark/>
          </w:tcPr>
          <w:p w14:paraId="024EE3E5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1843" w:type="dxa"/>
            <w:hideMark/>
          </w:tcPr>
          <w:p w14:paraId="27896A10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</w:tr>
      <w:tr w:rsidR="00C6014E" w:rsidRPr="00E2493D" w14:paraId="3F34A019" w14:textId="77777777" w:rsidTr="00C6014E">
        <w:trPr>
          <w:trHeight w:val="315"/>
        </w:trPr>
        <w:tc>
          <w:tcPr>
            <w:tcW w:w="709" w:type="dxa"/>
          </w:tcPr>
          <w:p w14:paraId="4205C7D5" w14:textId="448BC2B9" w:rsidR="00C6014E" w:rsidRPr="00C6014E" w:rsidRDefault="00C6014E" w:rsidP="00C6014E">
            <w:pPr>
              <w:pStyle w:val="aa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2D01696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Хомин</w:t>
            </w:r>
          </w:p>
        </w:tc>
        <w:tc>
          <w:tcPr>
            <w:tcW w:w="1843" w:type="dxa"/>
            <w:hideMark/>
          </w:tcPr>
          <w:p w14:paraId="33FF5B06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hideMark/>
          </w:tcPr>
          <w:p w14:paraId="6653C99F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85" w:type="dxa"/>
            <w:hideMark/>
          </w:tcPr>
          <w:p w14:paraId="376ACDCD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843" w:type="dxa"/>
            <w:hideMark/>
          </w:tcPr>
          <w:p w14:paraId="176600AD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C6014E" w:rsidRPr="00E2493D" w14:paraId="5A0BEA72" w14:textId="77777777" w:rsidTr="00C6014E">
        <w:trPr>
          <w:trHeight w:val="315"/>
        </w:trPr>
        <w:tc>
          <w:tcPr>
            <w:tcW w:w="709" w:type="dxa"/>
          </w:tcPr>
          <w:p w14:paraId="60EEC236" w14:textId="40B9FC0A" w:rsidR="00C6014E" w:rsidRPr="00C6014E" w:rsidRDefault="00C6014E" w:rsidP="00C6014E">
            <w:pPr>
              <w:pStyle w:val="aa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429D775F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Чаусов</w:t>
            </w:r>
          </w:p>
        </w:tc>
        <w:tc>
          <w:tcPr>
            <w:tcW w:w="1843" w:type="dxa"/>
            <w:hideMark/>
          </w:tcPr>
          <w:p w14:paraId="2DF9449D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hideMark/>
          </w:tcPr>
          <w:p w14:paraId="4ECA115A" w14:textId="77777777" w:rsidR="00C6014E" w:rsidRPr="00F068EA" w:rsidRDefault="00C6014E" w:rsidP="000C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985" w:type="dxa"/>
            <w:hideMark/>
          </w:tcPr>
          <w:p w14:paraId="39088D20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1843" w:type="dxa"/>
            <w:hideMark/>
          </w:tcPr>
          <w:p w14:paraId="181ADFE4" w14:textId="77777777" w:rsidR="00C6014E" w:rsidRPr="00F068EA" w:rsidRDefault="00C6014E" w:rsidP="000C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EA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</w:tr>
    </w:tbl>
    <w:p w14:paraId="3B391C63" w14:textId="77777777" w:rsidR="00C6014E" w:rsidRDefault="00C6014E" w:rsidP="00C6014E">
      <w:pPr>
        <w:jc w:val="right"/>
        <w:rPr>
          <w:rFonts w:ascii="Times New Roman" w:hAnsi="Times New Roman" w:cs="Times New Roman"/>
          <w:b/>
          <w:color w:val="000000"/>
        </w:rPr>
      </w:pPr>
    </w:p>
    <w:p w14:paraId="424C6652" w14:textId="0F6E7BF8" w:rsidR="00C6014E" w:rsidRPr="00083F68" w:rsidRDefault="00C6014E" w:rsidP="00C6014E">
      <w:pPr>
        <w:jc w:val="right"/>
        <w:rPr>
          <w:rFonts w:ascii="Times New Roman" w:hAnsi="Times New Roman" w:cs="Times New Roman"/>
          <w:b/>
        </w:rPr>
      </w:pPr>
      <w:r w:rsidRPr="00083F68">
        <w:rPr>
          <w:rFonts w:ascii="Times New Roman" w:hAnsi="Times New Roman" w:cs="Times New Roman"/>
          <w:b/>
        </w:rPr>
        <w:t>Приложение 2</w:t>
      </w:r>
      <w:r w:rsidR="00083F68" w:rsidRPr="00083F68">
        <w:rPr>
          <w:rFonts w:ascii="Times New Roman" w:hAnsi="Times New Roman" w:cs="Times New Roman"/>
          <w:b/>
        </w:rPr>
        <w:t>3</w:t>
      </w:r>
    </w:p>
    <w:p w14:paraId="3112A317" w14:textId="2E899638" w:rsidR="00C6014E" w:rsidRPr="00C6014E" w:rsidRDefault="00C6014E" w:rsidP="00C6014E">
      <w:pPr>
        <w:widowControl w:val="0"/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  <w:color w:val="000000"/>
        </w:rPr>
      </w:pPr>
      <w:r w:rsidRPr="00C6014E">
        <w:rPr>
          <w:rFonts w:ascii="Times New Roman" w:hAnsi="Times New Roman" w:cs="Times New Roman"/>
        </w:rPr>
        <w:t>Список поступающих, зачисленных в состав студентов колледжа</w:t>
      </w:r>
      <w:r w:rsidRPr="00C6014E">
        <w:rPr>
          <w:rFonts w:ascii="Times New Roman" w:hAnsi="Times New Roman" w:cs="Times New Roman"/>
        </w:rPr>
        <w:br/>
        <w:t xml:space="preserve">на специальность </w:t>
      </w:r>
      <w:r w:rsidRPr="00C6014E">
        <w:rPr>
          <w:rFonts w:ascii="Times New Roman" w:hAnsi="Times New Roman" w:cs="Times New Roman"/>
          <w:b/>
        </w:rPr>
        <w:t>09.02.06 Сетевое и системное администрирование</w:t>
      </w:r>
      <w:r w:rsidRPr="00C6014E">
        <w:rPr>
          <w:rFonts w:ascii="Times New Roman" w:hAnsi="Times New Roman" w:cs="Times New Roman"/>
        </w:rPr>
        <w:t xml:space="preserve"> на </w:t>
      </w:r>
      <w:r w:rsidR="00C32CBD" w:rsidRPr="00C6014E">
        <w:rPr>
          <w:rFonts w:ascii="Times New Roman" w:hAnsi="Times New Roman" w:cs="Times New Roman"/>
        </w:rPr>
        <w:t>среднего общего образования (11</w:t>
      </w:r>
      <w:r w:rsidR="00C32CBD" w:rsidRPr="00C6014E">
        <w:rPr>
          <w:rFonts w:ascii="Times New Roman" w:hAnsi="Times New Roman" w:cs="Times New Roman"/>
          <w:lang w:val="en-US"/>
        </w:rPr>
        <w:t> </w:t>
      </w:r>
      <w:r w:rsidR="00C32CBD" w:rsidRPr="00C6014E">
        <w:rPr>
          <w:rFonts w:ascii="Times New Roman" w:hAnsi="Times New Roman" w:cs="Times New Roman"/>
        </w:rPr>
        <w:t xml:space="preserve">классов) </w:t>
      </w:r>
      <w:r w:rsidRPr="00C6014E">
        <w:rPr>
          <w:rFonts w:ascii="Times New Roman" w:hAnsi="Times New Roman" w:cs="Times New Roman"/>
        </w:rPr>
        <w:t>для обучения по очной форме за счет средств заказчика</w:t>
      </w:r>
      <w:r w:rsidR="00C32CBD">
        <w:rPr>
          <w:rFonts w:ascii="Times New Roman" w:hAnsi="Times New Roman" w:cs="Times New Roman"/>
        </w:rPr>
        <w:t xml:space="preserve"> (группа</w:t>
      </w:r>
      <w:r w:rsidR="00C32CBD">
        <w:rPr>
          <w:rFonts w:ascii="Times New Roman" w:hAnsi="Times New Roman" w:cs="Times New Roman"/>
          <w:b/>
        </w:rPr>
        <w:t xml:space="preserve"> СА2</w:t>
      </w:r>
      <w:r w:rsidR="00C32CBD" w:rsidRPr="00C6014E">
        <w:rPr>
          <w:rFonts w:ascii="Times New Roman" w:hAnsi="Times New Roman" w:cs="Times New Roman"/>
          <w:b/>
        </w:rPr>
        <w:t>-11</w:t>
      </w:r>
      <w:r w:rsidR="00C32CBD">
        <w:rPr>
          <w:rFonts w:ascii="Times New Roman" w:hAnsi="Times New Roman" w:cs="Times New Roman"/>
        </w:rPr>
        <w:t>)</w:t>
      </w:r>
    </w:p>
    <w:tbl>
      <w:tblPr>
        <w:tblW w:w="10394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12"/>
        <w:gridCol w:w="1844"/>
        <w:gridCol w:w="1701"/>
        <w:gridCol w:w="2126"/>
        <w:gridCol w:w="1843"/>
        <w:gridCol w:w="2268"/>
      </w:tblGrid>
      <w:tr w:rsidR="006557D2" w:rsidRPr="0072589E" w14:paraId="23445457" w14:textId="77777777" w:rsidTr="006557D2">
        <w:trPr>
          <w:trHeight w:val="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4C6D" w14:textId="77777777" w:rsidR="006557D2" w:rsidRPr="0072589E" w:rsidRDefault="006557D2">
            <w:pPr>
              <w:spacing w:after="0" w:line="240" w:lineRule="auto"/>
              <w:jc w:val="center"/>
            </w:pPr>
            <w:r w:rsidRPr="007258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EEBB" w14:textId="09B67386" w:rsidR="006557D2" w:rsidRPr="0072589E" w:rsidRDefault="006557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3360" w14:textId="39E98E5B" w:rsidR="006557D2" w:rsidRPr="0072589E" w:rsidRDefault="0065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FE30" w14:textId="0FA58652" w:rsidR="006557D2" w:rsidRPr="0072589E" w:rsidRDefault="0065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173F" w14:textId="411CC3B0" w:rsidR="006557D2" w:rsidRPr="0072589E" w:rsidRDefault="0065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3C99" w14:textId="48E07C6C" w:rsidR="006557D2" w:rsidRPr="0072589E" w:rsidRDefault="006557D2">
            <w:pPr>
              <w:spacing w:after="0" w:line="240" w:lineRule="auto"/>
              <w:jc w:val="center"/>
            </w:pPr>
            <w:r w:rsidRPr="007258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6557D2" w:rsidRPr="0072589E" w14:paraId="4FB57D9F" w14:textId="77777777" w:rsidTr="006557D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535E" w14:textId="77777777" w:rsidR="006557D2" w:rsidRPr="0072589E" w:rsidRDefault="006557D2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F4C0" w14:textId="26D35425" w:rsidR="006557D2" w:rsidRPr="00C90C63" w:rsidRDefault="006557D2" w:rsidP="006557D2">
            <w:pPr>
              <w:spacing w:after="0" w:line="240" w:lineRule="auto"/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Федотов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5EC8" w14:textId="69A4AFCA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229C" w14:textId="415732D9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1E9F" w14:textId="71B30E43" w:rsidR="006557D2" w:rsidRPr="0072589E" w:rsidRDefault="0065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014B0" w14:textId="3C12A7D3" w:rsidR="006557D2" w:rsidRPr="0072589E" w:rsidRDefault="006557D2">
            <w:pPr>
              <w:spacing w:after="0" w:line="240" w:lineRule="auto"/>
              <w:jc w:val="center"/>
            </w:pPr>
            <w:r w:rsidRPr="0072589E">
              <w:rPr>
                <w:rFonts w:ascii="Times New Roman" w:hAnsi="Times New Roman" w:cs="Times New Roman"/>
                <w:sz w:val="24"/>
                <w:szCs w:val="24"/>
              </w:rPr>
              <w:t>4,571</w:t>
            </w:r>
          </w:p>
        </w:tc>
      </w:tr>
      <w:tr w:rsidR="006557D2" w:rsidRPr="0072589E" w14:paraId="51E4D744" w14:textId="77777777" w:rsidTr="006557D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115C" w14:textId="77777777" w:rsidR="006557D2" w:rsidRPr="0072589E" w:rsidRDefault="006557D2" w:rsidP="0075070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ACAC" w14:textId="144FE3AA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 xml:space="preserve">Ширяев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3941" w14:textId="7EA24D72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E56A" w14:textId="10A86264" w:rsidR="006557D2" w:rsidRPr="00C90C63" w:rsidRDefault="006557D2" w:rsidP="0065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63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8DE9" w14:textId="7F0064EF" w:rsidR="006557D2" w:rsidRDefault="006557D2" w:rsidP="00750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970" w14:textId="1C4C92DB" w:rsidR="006557D2" w:rsidRDefault="006557D2" w:rsidP="00750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3,769</w:t>
            </w:r>
          </w:p>
        </w:tc>
      </w:tr>
    </w:tbl>
    <w:p w14:paraId="3E5E8934" w14:textId="77777777" w:rsidR="00C17A22" w:rsidRDefault="00C17A22"/>
    <w:sectPr w:rsidR="00C17A22" w:rsidSect="007222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3A06330E"/>
    <w:multiLevelType w:val="hybridMultilevel"/>
    <w:tmpl w:val="B072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869CC"/>
    <w:multiLevelType w:val="hybridMultilevel"/>
    <w:tmpl w:val="170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333DB"/>
    <w:multiLevelType w:val="hybridMultilevel"/>
    <w:tmpl w:val="3E7C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22"/>
    <w:rsid w:val="00000F29"/>
    <w:rsid w:val="00004903"/>
    <w:rsid w:val="0001342C"/>
    <w:rsid w:val="00024382"/>
    <w:rsid w:val="00025588"/>
    <w:rsid w:val="00031C8B"/>
    <w:rsid w:val="00032A99"/>
    <w:rsid w:val="00035E26"/>
    <w:rsid w:val="0003643B"/>
    <w:rsid w:val="000543F2"/>
    <w:rsid w:val="00056011"/>
    <w:rsid w:val="000561DD"/>
    <w:rsid w:val="00061A29"/>
    <w:rsid w:val="00062F48"/>
    <w:rsid w:val="00071591"/>
    <w:rsid w:val="00076E63"/>
    <w:rsid w:val="00083F68"/>
    <w:rsid w:val="00086A2A"/>
    <w:rsid w:val="000879B7"/>
    <w:rsid w:val="000917CB"/>
    <w:rsid w:val="000958C2"/>
    <w:rsid w:val="00096328"/>
    <w:rsid w:val="000A0AF8"/>
    <w:rsid w:val="000A23EE"/>
    <w:rsid w:val="000A2C7D"/>
    <w:rsid w:val="000B1578"/>
    <w:rsid w:val="000B5BCA"/>
    <w:rsid w:val="000B5CFF"/>
    <w:rsid w:val="000C01D5"/>
    <w:rsid w:val="000C3353"/>
    <w:rsid w:val="000C3DB7"/>
    <w:rsid w:val="000C44DB"/>
    <w:rsid w:val="000C511A"/>
    <w:rsid w:val="000C58E3"/>
    <w:rsid w:val="000C7EA9"/>
    <w:rsid w:val="000D3167"/>
    <w:rsid w:val="000D406E"/>
    <w:rsid w:val="000E153E"/>
    <w:rsid w:val="000E21FE"/>
    <w:rsid w:val="000F1007"/>
    <w:rsid w:val="000F6257"/>
    <w:rsid w:val="00103333"/>
    <w:rsid w:val="00113B67"/>
    <w:rsid w:val="00115C4E"/>
    <w:rsid w:val="00123EFE"/>
    <w:rsid w:val="001269DF"/>
    <w:rsid w:val="00127AB7"/>
    <w:rsid w:val="0013167E"/>
    <w:rsid w:val="00136064"/>
    <w:rsid w:val="00137563"/>
    <w:rsid w:val="00141CC0"/>
    <w:rsid w:val="00145FE2"/>
    <w:rsid w:val="001519A8"/>
    <w:rsid w:val="00152C8F"/>
    <w:rsid w:val="001542AD"/>
    <w:rsid w:val="00157422"/>
    <w:rsid w:val="00164427"/>
    <w:rsid w:val="00176EDC"/>
    <w:rsid w:val="00177FC1"/>
    <w:rsid w:val="001913E6"/>
    <w:rsid w:val="00191D18"/>
    <w:rsid w:val="0019661F"/>
    <w:rsid w:val="001A65A5"/>
    <w:rsid w:val="001B03D1"/>
    <w:rsid w:val="001B1AB2"/>
    <w:rsid w:val="001B21BA"/>
    <w:rsid w:val="001B2FF9"/>
    <w:rsid w:val="001B595F"/>
    <w:rsid w:val="001C0F48"/>
    <w:rsid w:val="001C2292"/>
    <w:rsid w:val="001D1412"/>
    <w:rsid w:val="001D2162"/>
    <w:rsid w:val="001E0259"/>
    <w:rsid w:val="001E0DB7"/>
    <w:rsid w:val="001E559A"/>
    <w:rsid w:val="001E585B"/>
    <w:rsid w:val="001E737F"/>
    <w:rsid w:val="001F1BBB"/>
    <w:rsid w:val="001F384F"/>
    <w:rsid w:val="001F44C5"/>
    <w:rsid w:val="00203CA3"/>
    <w:rsid w:val="002046EA"/>
    <w:rsid w:val="00210388"/>
    <w:rsid w:val="00214272"/>
    <w:rsid w:val="00214EDE"/>
    <w:rsid w:val="00222928"/>
    <w:rsid w:val="00230A55"/>
    <w:rsid w:val="00233C3D"/>
    <w:rsid w:val="0023775F"/>
    <w:rsid w:val="0024042E"/>
    <w:rsid w:val="00242677"/>
    <w:rsid w:val="00247AA0"/>
    <w:rsid w:val="0025041E"/>
    <w:rsid w:val="00257C54"/>
    <w:rsid w:val="00264DB2"/>
    <w:rsid w:val="0027116C"/>
    <w:rsid w:val="0027469A"/>
    <w:rsid w:val="00274A04"/>
    <w:rsid w:val="00275A2B"/>
    <w:rsid w:val="00292D1C"/>
    <w:rsid w:val="00293D16"/>
    <w:rsid w:val="002952CB"/>
    <w:rsid w:val="00297734"/>
    <w:rsid w:val="002A231E"/>
    <w:rsid w:val="002A275D"/>
    <w:rsid w:val="002A3C2E"/>
    <w:rsid w:val="002B6311"/>
    <w:rsid w:val="002B7D33"/>
    <w:rsid w:val="002B7DCC"/>
    <w:rsid w:val="002C1685"/>
    <w:rsid w:val="002C22DA"/>
    <w:rsid w:val="002C66B6"/>
    <w:rsid w:val="002E058F"/>
    <w:rsid w:val="002E362C"/>
    <w:rsid w:val="002E6E5A"/>
    <w:rsid w:val="002F59FC"/>
    <w:rsid w:val="002F62F0"/>
    <w:rsid w:val="002F7C2E"/>
    <w:rsid w:val="00301389"/>
    <w:rsid w:val="003017CC"/>
    <w:rsid w:val="00310350"/>
    <w:rsid w:val="00315ABE"/>
    <w:rsid w:val="003241BD"/>
    <w:rsid w:val="003246D2"/>
    <w:rsid w:val="0032633F"/>
    <w:rsid w:val="003302AB"/>
    <w:rsid w:val="00341964"/>
    <w:rsid w:val="00341DD4"/>
    <w:rsid w:val="00347564"/>
    <w:rsid w:val="00354990"/>
    <w:rsid w:val="00357151"/>
    <w:rsid w:val="00360160"/>
    <w:rsid w:val="00361663"/>
    <w:rsid w:val="00365AC5"/>
    <w:rsid w:val="00365F93"/>
    <w:rsid w:val="00366BE0"/>
    <w:rsid w:val="00373187"/>
    <w:rsid w:val="003767BD"/>
    <w:rsid w:val="0038170F"/>
    <w:rsid w:val="00382061"/>
    <w:rsid w:val="00385CC1"/>
    <w:rsid w:val="0038710C"/>
    <w:rsid w:val="00390EAC"/>
    <w:rsid w:val="00391B4D"/>
    <w:rsid w:val="00392058"/>
    <w:rsid w:val="003969C8"/>
    <w:rsid w:val="00396C4E"/>
    <w:rsid w:val="003A08CA"/>
    <w:rsid w:val="003A3FCC"/>
    <w:rsid w:val="003A4E73"/>
    <w:rsid w:val="003A622C"/>
    <w:rsid w:val="003B2903"/>
    <w:rsid w:val="003E0041"/>
    <w:rsid w:val="003E1768"/>
    <w:rsid w:val="003E26E4"/>
    <w:rsid w:val="003E2EE5"/>
    <w:rsid w:val="003E34B1"/>
    <w:rsid w:val="003E3C81"/>
    <w:rsid w:val="00401B79"/>
    <w:rsid w:val="004051F4"/>
    <w:rsid w:val="00405386"/>
    <w:rsid w:val="00420D50"/>
    <w:rsid w:val="0042604F"/>
    <w:rsid w:val="00433E2E"/>
    <w:rsid w:val="00454989"/>
    <w:rsid w:val="00457A2D"/>
    <w:rsid w:val="004605A1"/>
    <w:rsid w:val="00462663"/>
    <w:rsid w:val="00462DCC"/>
    <w:rsid w:val="00466FC1"/>
    <w:rsid w:val="00471842"/>
    <w:rsid w:val="004743D2"/>
    <w:rsid w:val="00480670"/>
    <w:rsid w:val="004813CD"/>
    <w:rsid w:val="0049020F"/>
    <w:rsid w:val="00490B96"/>
    <w:rsid w:val="00491E20"/>
    <w:rsid w:val="004A5653"/>
    <w:rsid w:val="004B4357"/>
    <w:rsid w:val="004C509C"/>
    <w:rsid w:val="004C5F4A"/>
    <w:rsid w:val="004D1226"/>
    <w:rsid w:val="004E3514"/>
    <w:rsid w:val="00500C61"/>
    <w:rsid w:val="005017A4"/>
    <w:rsid w:val="00503FFC"/>
    <w:rsid w:val="00504BC1"/>
    <w:rsid w:val="005064F2"/>
    <w:rsid w:val="00507A47"/>
    <w:rsid w:val="0051399D"/>
    <w:rsid w:val="00514D23"/>
    <w:rsid w:val="0052097B"/>
    <w:rsid w:val="00522F8D"/>
    <w:rsid w:val="00524616"/>
    <w:rsid w:val="005246E7"/>
    <w:rsid w:val="00527489"/>
    <w:rsid w:val="00530AFE"/>
    <w:rsid w:val="00531EDF"/>
    <w:rsid w:val="00532D96"/>
    <w:rsid w:val="005364E3"/>
    <w:rsid w:val="00537BA8"/>
    <w:rsid w:val="00540701"/>
    <w:rsid w:val="00544493"/>
    <w:rsid w:val="0055066E"/>
    <w:rsid w:val="00551BC6"/>
    <w:rsid w:val="0055436F"/>
    <w:rsid w:val="005571B9"/>
    <w:rsid w:val="005739B3"/>
    <w:rsid w:val="00573EFC"/>
    <w:rsid w:val="00584A58"/>
    <w:rsid w:val="00585A7D"/>
    <w:rsid w:val="005865BB"/>
    <w:rsid w:val="005A1B4D"/>
    <w:rsid w:val="005A2C64"/>
    <w:rsid w:val="005A33A9"/>
    <w:rsid w:val="005A4890"/>
    <w:rsid w:val="005A6861"/>
    <w:rsid w:val="005C3072"/>
    <w:rsid w:val="005C4A54"/>
    <w:rsid w:val="005D2D0B"/>
    <w:rsid w:val="005E6334"/>
    <w:rsid w:val="005E63F3"/>
    <w:rsid w:val="006169E9"/>
    <w:rsid w:val="0063082C"/>
    <w:rsid w:val="006557D2"/>
    <w:rsid w:val="006652C8"/>
    <w:rsid w:val="0067059E"/>
    <w:rsid w:val="00672713"/>
    <w:rsid w:val="00673253"/>
    <w:rsid w:val="00673A62"/>
    <w:rsid w:val="006827D4"/>
    <w:rsid w:val="00687C4C"/>
    <w:rsid w:val="0069023A"/>
    <w:rsid w:val="00695E9A"/>
    <w:rsid w:val="006A557B"/>
    <w:rsid w:val="006B74BE"/>
    <w:rsid w:val="006C0556"/>
    <w:rsid w:val="006C11DE"/>
    <w:rsid w:val="006C12F0"/>
    <w:rsid w:val="006C69B9"/>
    <w:rsid w:val="006D0034"/>
    <w:rsid w:val="006E09AD"/>
    <w:rsid w:val="006E6F67"/>
    <w:rsid w:val="006F4FF4"/>
    <w:rsid w:val="007071CE"/>
    <w:rsid w:val="00710F40"/>
    <w:rsid w:val="00715C5B"/>
    <w:rsid w:val="00720457"/>
    <w:rsid w:val="0072228A"/>
    <w:rsid w:val="00723618"/>
    <w:rsid w:val="0072589E"/>
    <w:rsid w:val="00726BAF"/>
    <w:rsid w:val="007320AB"/>
    <w:rsid w:val="007336FE"/>
    <w:rsid w:val="007357F7"/>
    <w:rsid w:val="00740113"/>
    <w:rsid w:val="00741D3D"/>
    <w:rsid w:val="0074747D"/>
    <w:rsid w:val="00747A42"/>
    <w:rsid w:val="00750705"/>
    <w:rsid w:val="007517D7"/>
    <w:rsid w:val="007566F9"/>
    <w:rsid w:val="0076123A"/>
    <w:rsid w:val="007629AE"/>
    <w:rsid w:val="00763024"/>
    <w:rsid w:val="00770F3A"/>
    <w:rsid w:val="00773F38"/>
    <w:rsid w:val="00781366"/>
    <w:rsid w:val="00787A47"/>
    <w:rsid w:val="00791A8A"/>
    <w:rsid w:val="007A3EB6"/>
    <w:rsid w:val="007B0C0F"/>
    <w:rsid w:val="007B27FC"/>
    <w:rsid w:val="007C4FED"/>
    <w:rsid w:val="007D2C1C"/>
    <w:rsid w:val="007D4543"/>
    <w:rsid w:val="007E2307"/>
    <w:rsid w:val="007E3A2F"/>
    <w:rsid w:val="007E6774"/>
    <w:rsid w:val="007F173E"/>
    <w:rsid w:val="0080448D"/>
    <w:rsid w:val="008072A9"/>
    <w:rsid w:val="00815174"/>
    <w:rsid w:val="00820695"/>
    <w:rsid w:val="00824239"/>
    <w:rsid w:val="0083410A"/>
    <w:rsid w:val="008345CD"/>
    <w:rsid w:val="00836FCB"/>
    <w:rsid w:val="008449D3"/>
    <w:rsid w:val="0084585C"/>
    <w:rsid w:val="00856656"/>
    <w:rsid w:val="00862A0C"/>
    <w:rsid w:val="00864119"/>
    <w:rsid w:val="00864599"/>
    <w:rsid w:val="00870417"/>
    <w:rsid w:val="00870687"/>
    <w:rsid w:val="00870FBC"/>
    <w:rsid w:val="00872287"/>
    <w:rsid w:val="008758D8"/>
    <w:rsid w:val="0089616A"/>
    <w:rsid w:val="008A7A38"/>
    <w:rsid w:val="008B2C14"/>
    <w:rsid w:val="008C7712"/>
    <w:rsid w:val="008D2FBB"/>
    <w:rsid w:val="008D47C9"/>
    <w:rsid w:val="008D71F7"/>
    <w:rsid w:val="008E11AC"/>
    <w:rsid w:val="008E3A67"/>
    <w:rsid w:val="008E4DED"/>
    <w:rsid w:val="008F6A0F"/>
    <w:rsid w:val="008F7716"/>
    <w:rsid w:val="00900E5F"/>
    <w:rsid w:val="00903291"/>
    <w:rsid w:val="00906244"/>
    <w:rsid w:val="0092055E"/>
    <w:rsid w:val="0092225D"/>
    <w:rsid w:val="00922B48"/>
    <w:rsid w:val="00925170"/>
    <w:rsid w:val="00927F58"/>
    <w:rsid w:val="009309CE"/>
    <w:rsid w:val="00931E50"/>
    <w:rsid w:val="00940A0F"/>
    <w:rsid w:val="009462D8"/>
    <w:rsid w:val="00947748"/>
    <w:rsid w:val="00950C26"/>
    <w:rsid w:val="009646A5"/>
    <w:rsid w:val="00966A00"/>
    <w:rsid w:val="009736A5"/>
    <w:rsid w:val="009745E3"/>
    <w:rsid w:val="009857BD"/>
    <w:rsid w:val="0098683A"/>
    <w:rsid w:val="00987E14"/>
    <w:rsid w:val="00994BBA"/>
    <w:rsid w:val="0099567D"/>
    <w:rsid w:val="00996DF6"/>
    <w:rsid w:val="009A04A4"/>
    <w:rsid w:val="009A58D4"/>
    <w:rsid w:val="009A67E8"/>
    <w:rsid w:val="009B10DC"/>
    <w:rsid w:val="009B4302"/>
    <w:rsid w:val="009B4EC1"/>
    <w:rsid w:val="009B74D7"/>
    <w:rsid w:val="009D56B1"/>
    <w:rsid w:val="009E6490"/>
    <w:rsid w:val="009F170E"/>
    <w:rsid w:val="009F6749"/>
    <w:rsid w:val="00A1609F"/>
    <w:rsid w:val="00A16423"/>
    <w:rsid w:val="00A17FC0"/>
    <w:rsid w:val="00A213A2"/>
    <w:rsid w:val="00A31B32"/>
    <w:rsid w:val="00A37A01"/>
    <w:rsid w:val="00A508E3"/>
    <w:rsid w:val="00A53DE1"/>
    <w:rsid w:val="00A57F5F"/>
    <w:rsid w:val="00A73703"/>
    <w:rsid w:val="00A80BC6"/>
    <w:rsid w:val="00A8442C"/>
    <w:rsid w:val="00A87C4D"/>
    <w:rsid w:val="00A9122C"/>
    <w:rsid w:val="00A9376A"/>
    <w:rsid w:val="00A977C7"/>
    <w:rsid w:val="00AA321E"/>
    <w:rsid w:val="00AB43B1"/>
    <w:rsid w:val="00AC01EA"/>
    <w:rsid w:val="00AC07EB"/>
    <w:rsid w:val="00AC22B2"/>
    <w:rsid w:val="00AC4908"/>
    <w:rsid w:val="00AC5C59"/>
    <w:rsid w:val="00AC6CE7"/>
    <w:rsid w:val="00AD0EB3"/>
    <w:rsid w:val="00B15FA1"/>
    <w:rsid w:val="00B1769A"/>
    <w:rsid w:val="00B241C5"/>
    <w:rsid w:val="00B310F0"/>
    <w:rsid w:val="00B42AB1"/>
    <w:rsid w:val="00B542F5"/>
    <w:rsid w:val="00B553F8"/>
    <w:rsid w:val="00B66A60"/>
    <w:rsid w:val="00B81BD7"/>
    <w:rsid w:val="00B81EFA"/>
    <w:rsid w:val="00B831EB"/>
    <w:rsid w:val="00B83D45"/>
    <w:rsid w:val="00B8753F"/>
    <w:rsid w:val="00B90566"/>
    <w:rsid w:val="00B9082D"/>
    <w:rsid w:val="00BA0EEC"/>
    <w:rsid w:val="00BA1E87"/>
    <w:rsid w:val="00BA3D56"/>
    <w:rsid w:val="00BB2991"/>
    <w:rsid w:val="00BB3887"/>
    <w:rsid w:val="00BB5999"/>
    <w:rsid w:val="00BC2E0A"/>
    <w:rsid w:val="00BC3B75"/>
    <w:rsid w:val="00BD15AD"/>
    <w:rsid w:val="00BD46D2"/>
    <w:rsid w:val="00BD700C"/>
    <w:rsid w:val="00BE2040"/>
    <w:rsid w:val="00BF2525"/>
    <w:rsid w:val="00BF537F"/>
    <w:rsid w:val="00BF755A"/>
    <w:rsid w:val="00BF7EF4"/>
    <w:rsid w:val="00C02554"/>
    <w:rsid w:val="00C05A59"/>
    <w:rsid w:val="00C11E2B"/>
    <w:rsid w:val="00C17A22"/>
    <w:rsid w:val="00C32CBD"/>
    <w:rsid w:val="00C33A8B"/>
    <w:rsid w:val="00C34B26"/>
    <w:rsid w:val="00C44BDC"/>
    <w:rsid w:val="00C47529"/>
    <w:rsid w:val="00C52CD7"/>
    <w:rsid w:val="00C54974"/>
    <w:rsid w:val="00C56F2D"/>
    <w:rsid w:val="00C56FE2"/>
    <w:rsid w:val="00C6014E"/>
    <w:rsid w:val="00C6441F"/>
    <w:rsid w:val="00C67512"/>
    <w:rsid w:val="00C7544E"/>
    <w:rsid w:val="00C82FA3"/>
    <w:rsid w:val="00C90505"/>
    <w:rsid w:val="00C90C63"/>
    <w:rsid w:val="00C92512"/>
    <w:rsid w:val="00CA0BE8"/>
    <w:rsid w:val="00CA2B7B"/>
    <w:rsid w:val="00CA2CB3"/>
    <w:rsid w:val="00CB7ADA"/>
    <w:rsid w:val="00CE150F"/>
    <w:rsid w:val="00CE2262"/>
    <w:rsid w:val="00CE6094"/>
    <w:rsid w:val="00CF5AB6"/>
    <w:rsid w:val="00CF6119"/>
    <w:rsid w:val="00D01B1E"/>
    <w:rsid w:val="00D06A25"/>
    <w:rsid w:val="00D06ADE"/>
    <w:rsid w:val="00D1037D"/>
    <w:rsid w:val="00D26BB6"/>
    <w:rsid w:val="00D45558"/>
    <w:rsid w:val="00D53F6F"/>
    <w:rsid w:val="00D56366"/>
    <w:rsid w:val="00D71767"/>
    <w:rsid w:val="00D80738"/>
    <w:rsid w:val="00D867F3"/>
    <w:rsid w:val="00D90196"/>
    <w:rsid w:val="00D955ED"/>
    <w:rsid w:val="00D971EB"/>
    <w:rsid w:val="00DA1F71"/>
    <w:rsid w:val="00DA3ADE"/>
    <w:rsid w:val="00DA57D3"/>
    <w:rsid w:val="00DE629E"/>
    <w:rsid w:val="00E015D9"/>
    <w:rsid w:val="00E125A0"/>
    <w:rsid w:val="00E1589A"/>
    <w:rsid w:val="00E16C85"/>
    <w:rsid w:val="00E203F5"/>
    <w:rsid w:val="00E219D3"/>
    <w:rsid w:val="00E2493D"/>
    <w:rsid w:val="00E263CE"/>
    <w:rsid w:val="00E323AF"/>
    <w:rsid w:val="00E42B2B"/>
    <w:rsid w:val="00E47A58"/>
    <w:rsid w:val="00E5395A"/>
    <w:rsid w:val="00E54A92"/>
    <w:rsid w:val="00E55EBF"/>
    <w:rsid w:val="00E5746F"/>
    <w:rsid w:val="00E63C99"/>
    <w:rsid w:val="00E70469"/>
    <w:rsid w:val="00E70EDF"/>
    <w:rsid w:val="00E72992"/>
    <w:rsid w:val="00E749F8"/>
    <w:rsid w:val="00E77E8C"/>
    <w:rsid w:val="00E86979"/>
    <w:rsid w:val="00E938E6"/>
    <w:rsid w:val="00E9428D"/>
    <w:rsid w:val="00EA0AAB"/>
    <w:rsid w:val="00EA2A4C"/>
    <w:rsid w:val="00EA55A1"/>
    <w:rsid w:val="00EA6D23"/>
    <w:rsid w:val="00EB4F8B"/>
    <w:rsid w:val="00EB63AB"/>
    <w:rsid w:val="00EC04AB"/>
    <w:rsid w:val="00ED5C30"/>
    <w:rsid w:val="00ED6289"/>
    <w:rsid w:val="00ED7E5C"/>
    <w:rsid w:val="00EF3135"/>
    <w:rsid w:val="00F02DDE"/>
    <w:rsid w:val="00F068EA"/>
    <w:rsid w:val="00F0725A"/>
    <w:rsid w:val="00F10E4D"/>
    <w:rsid w:val="00F2185A"/>
    <w:rsid w:val="00F23202"/>
    <w:rsid w:val="00F23591"/>
    <w:rsid w:val="00F23FC8"/>
    <w:rsid w:val="00F25634"/>
    <w:rsid w:val="00F279DC"/>
    <w:rsid w:val="00F306F0"/>
    <w:rsid w:val="00F30FAA"/>
    <w:rsid w:val="00F36AA6"/>
    <w:rsid w:val="00F55D84"/>
    <w:rsid w:val="00F63AF8"/>
    <w:rsid w:val="00F67238"/>
    <w:rsid w:val="00F674DE"/>
    <w:rsid w:val="00F716D1"/>
    <w:rsid w:val="00F71D7D"/>
    <w:rsid w:val="00F770FC"/>
    <w:rsid w:val="00F8238B"/>
    <w:rsid w:val="00F84B89"/>
    <w:rsid w:val="00FA44A6"/>
    <w:rsid w:val="00FA54B8"/>
    <w:rsid w:val="00FB367D"/>
    <w:rsid w:val="00FC4B8E"/>
    <w:rsid w:val="00FD1F37"/>
    <w:rsid w:val="00FE1194"/>
    <w:rsid w:val="00FE352D"/>
    <w:rsid w:val="00FE3F3D"/>
    <w:rsid w:val="00FE48F0"/>
    <w:rsid w:val="00FE5C97"/>
    <w:rsid w:val="00FF03C1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B31F"/>
  <w15:chartTrackingRefBased/>
  <w15:docId w15:val="{A462C8FF-132C-4DB9-9291-64D5A645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61"/>
    <w:pPr>
      <w:suppressAutoHyphens/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00C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semiHidden/>
    <w:unhideWhenUsed/>
    <w:qFormat/>
    <w:rsid w:val="00500C61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link w:val="a5"/>
    <w:semiHidden/>
    <w:unhideWhenUsed/>
    <w:rsid w:val="00500C6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500C61"/>
    <w:rPr>
      <w:rFonts w:ascii="Calibri" w:eastAsia="Calibri" w:hAnsi="Calibri" w:cs="Calibri"/>
    </w:rPr>
  </w:style>
  <w:style w:type="paragraph" w:styleId="a6">
    <w:name w:val="List"/>
    <w:basedOn w:val="a4"/>
    <w:semiHidden/>
    <w:unhideWhenUsed/>
    <w:rsid w:val="00500C61"/>
  </w:style>
  <w:style w:type="paragraph" w:customStyle="1" w:styleId="1">
    <w:name w:val="Заголовок1"/>
    <w:basedOn w:val="a"/>
    <w:next w:val="a4"/>
    <w:rsid w:val="00500C61"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customStyle="1" w:styleId="10">
    <w:name w:val="Указатель1"/>
    <w:basedOn w:val="a"/>
    <w:rsid w:val="00500C61"/>
    <w:pPr>
      <w:suppressLineNumbers/>
    </w:pPr>
  </w:style>
  <w:style w:type="paragraph" w:customStyle="1" w:styleId="Caption1">
    <w:name w:val="Caption1"/>
    <w:basedOn w:val="a"/>
    <w:rsid w:val="00500C6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">
    <w:name w:val="Caption11"/>
    <w:basedOn w:val="a"/>
    <w:rsid w:val="00500C6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">
    <w:name w:val="Caption111"/>
    <w:basedOn w:val="a"/>
    <w:rsid w:val="00500C6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">
    <w:name w:val="Caption1111"/>
    <w:basedOn w:val="a"/>
    <w:rsid w:val="00500C6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">
    <w:name w:val="Caption11111"/>
    <w:basedOn w:val="a"/>
    <w:rsid w:val="00500C6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1">
    <w:name w:val="Caption111111"/>
    <w:basedOn w:val="a"/>
    <w:rsid w:val="00500C6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Абзац списка1"/>
    <w:basedOn w:val="a"/>
    <w:rsid w:val="00500C61"/>
    <w:pPr>
      <w:ind w:left="720"/>
      <w:contextualSpacing/>
    </w:pPr>
  </w:style>
  <w:style w:type="paragraph" w:customStyle="1" w:styleId="a7">
    <w:name w:val="Содержимое таблицы"/>
    <w:basedOn w:val="a"/>
    <w:rsid w:val="00500C61"/>
    <w:pPr>
      <w:widowControl w:val="0"/>
      <w:suppressLineNumbers/>
    </w:pPr>
  </w:style>
  <w:style w:type="paragraph" w:customStyle="1" w:styleId="a8">
    <w:name w:val="Заголовок таблицы"/>
    <w:basedOn w:val="a7"/>
    <w:rsid w:val="00500C61"/>
    <w:pPr>
      <w:jc w:val="center"/>
    </w:pPr>
    <w:rPr>
      <w:b/>
      <w:bCs/>
    </w:rPr>
  </w:style>
  <w:style w:type="character" w:customStyle="1" w:styleId="WW8Num2z0">
    <w:name w:val="WW8Num2z0"/>
    <w:rsid w:val="00500C61"/>
    <w:rPr>
      <w:b w:val="0"/>
      <w:bCs w:val="0"/>
    </w:rPr>
  </w:style>
  <w:style w:type="character" w:customStyle="1" w:styleId="WW8Num3z0">
    <w:name w:val="WW8Num3z0"/>
    <w:rsid w:val="00500C61"/>
    <w:rPr>
      <w:b w:val="0"/>
      <w:bCs w:val="0"/>
    </w:rPr>
  </w:style>
  <w:style w:type="character" w:customStyle="1" w:styleId="WW8Num4z0">
    <w:name w:val="WW8Num4z0"/>
    <w:rsid w:val="00500C61"/>
    <w:rPr>
      <w:b w:val="0"/>
      <w:bCs w:val="0"/>
    </w:rPr>
  </w:style>
  <w:style w:type="character" w:customStyle="1" w:styleId="WW8Num5z0">
    <w:name w:val="WW8Num5z0"/>
    <w:rsid w:val="00500C61"/>
    <w:rPr>
      <w:b w:val="0"/>
      <w:bCs w:val="0"/>
    </w:rPr>
  </w:style>
  <w:style w:type="character" w:customStyle="1" w:styleId="WW8Num6z0">
    <w:name w:val="WW8Num6z0"/>
    <w:rsid w:val="00500C61"/>
    <w:rPr>
      <w:b w:val="0"/>
      <w:bCs w:val="0"/>
    </w:rPr>
  </w:style>
  <w:style w:type="character" w:customStyle="1" w:styleId="WW8Num7z0">
    <w:name w:val="WW8Num7z0"/>
    <w:rsid w:val="00500C61"/>
    <w:rPr>
      <w:b w:val="0"/>
      <w:bCs w:val="0"/>
    </w:rPr>
  </w:style>
  <w:style w:type="character" w:customStyle="1" w:styleId="WW8Num8z0">
    <w:name w:val="WW8Num8z0"/>
    <w:rsid w:val="00500C61"/>
    <w:rPr>
      <w:b w:val="0"/>
      <w:bCs w:val="0"/>
    </w:rPr>
  </w:style>
  <w:style w:type="character" w:customStyle="1" w:styleId="WW8Num9z0">
    <w:name w:val="WW8Num9z0"/>
    <w:rsid w:val="00500C61"/>
    <w:rPr>
      <w:b w:val="0"/>
      <w:bCs w:val="0"/>
    </w:rPr>
  </w:style>
  <w:style w:type="character" w:customStyle="1" w:styleId="WW8Num10z0">
    <w:name w:val="WW8Num10z0"/>
    <w:rsid w:val="00500C61"/>
    <w:rPr>
      <w:b w:val="0"/>
      <w:bCs w:val="0"/>
    </w:rPr>
  </w:style>
  <w:style w:type="character" w:customStyle="1" w:styleId="WW8Num11z0">
    <w:name w:val="WW8Num11z0"/>
    <w:rsid w:val="00500C61"/>
    <w:rPr>
      <w:b w:val="0"/>
      <w:bCs w:val="0"/>
    </w:rPr>
  </w:style>
  <w:style w:type="character" w:customStyle="1" w:styleId="WW8Num12z0">
    <w:name w:val="WW8Num12z0"/>
    <w:rsid w:val="00500C61"/>
    <w:rPr>
      <w:b w:val="0"/>
      <w:bCs w:val="0"/>
    </w:rPr>
  </w:style>
  <w:style w:type="character" w:customStyle="1" w:styleId="WW8Num13z0">
    <w:name w:val="WW8Num13z0"/>
    <w:rsid w:val="00500C61"/>
    <w:rPr>
      <w:b w:val="0"/>
      <w:bCs w:val="0"/>
    </w:rPr>
  </w:style>
  <w:style w:type="character" w:customStyle="1" w:styleId="WW8Num14z0">
    <w:name w:val="WW8Num14z0"/>
    <w:rsid w:val="00500C61"/>
    <w:rPr>
      <w:b w:val="0"/>
      <w:bCs w:val="0"/>
    </w:rPr>
  </w:style>
  <w:style w:type="character" w:customStyle="1" w:styleId="WW8Num15z0">
    <w:name w:val="WW8Num15z0"/>
    <w:rsid w:val="00500C61"/>
    <w:rPr>
      <w:b w:val="0"/>
      <w:bCs w:val="0"/>
    </w:rPr>
  </w:style>
  <w:style w:type="character" w:customStyle="1" w:styleId="WW8Num16z0">
    <w:name w:val="WW8Num16z0"/>
    <w:rsid w:val="00500C61"/>
    <w:rPr>
      <w:b w:val="0"/>
      <w:bCs w:val="0"/>
    </w:rPr>
  </w:style>
  <w:style w:type="character" w:customStyle="1" w:styleId="WW8Num17z0">
    <w:name w:val="WW8Num17z0"/>
    <w:rsid w:val="00500C61"/>
    <w:rPr>
      <w:b w:val="0"/>
      <w:bCs w:val="0"/>
    </w:rPr>
  </w:style>
  <w:style w:type="character" w:customStyle="1" w:styleId="WW8Num18z0">
    <w:name w:val="WW8Num18z0"/>
    <w:rsid w:val="00500C61"/>
    <w:rPr>
      <w:b w:val="0"/>
      <w:bCs w:val="0"/>
    </w:rPr>
  </w:style>
  <w:style w:type="character" w:customStyle="1" w:styleId="WW8Num19z0">
    <w:name w:val="WW8Num19z0"/>
    <w:rsid w:val="00500C61"/>
    <w:rPr>
      <w:b w:val="0"/>
      <w:bCs w:val="0"/>
    </w:rPr>
  </w:style>
  <w:style w:type="character" w:customStyle="1" w:styleId="WW8Num20z0">
    <w:name w:val="WW8Num20z0"/>
    <w:rsid w:val="00500C61"/>
    <w:rPr>
      <w:b w:val="0"/>
      <w:bCs w:val="0"/>
    </w:rPr>
  </w:style>
  <w:style w:type="character" w:customStyle="1" w:styleId="WW8Num21z0">
    <w:name w:val="WW8Num21z0"/>
    <w:rsid w:val="00500C61"/>
    <w:rPr>
      <w:b w:val="0"/>
      <w:bCs w:val="0"/>
    </w:rPr>
  </w:style>
  <w:style w:type="character" w:customStyle="1" w:styleId="WW8Num22z0">
    <w:name w:val="WW8Num22z0"/>
    <w:rsid w:val="00500C61"/>
    <w:rPr>
      <w:b w:val="0"/>
      <w:bCs w:val="0"/>
    </w:rPr>
  </w:style>
  <w:style w:type="character" w:customStyle="1" w:styleId="WW8Num23z0">
    <w:name w:val="WW8Num23z0"/>
    <w:rsid w:val="00500C61"/>
    <w:rPr>
      <w:b w:val="0"/>
      <w:bCs w:val="0"/>
    </w:rPr>
  </w:style>
  <w:style w:type="character" w:customStyle="1" w:styleId="WW8Num24z0">
    <w:name w:val="WW8Num24z0"/>
    <w:rsid w:val="00500C61"/>
    <w:rPr>
      <w:b w:val="0"/>
      <w:bCs w:val="0"/>
    </w:rPr>
  </w:style>
  <w:style w:type="character" w:customStyle="1" w:styleId="WW8Num25z0">
    <w:name w:val="WW8Num25z0"/>
    <w:rsid w:val="00500C61"/>
    <w:rPr>
      <w:b w:val="0"/>
      <w:bCs w:val="0"/>
    </w:rPr>
  </w:style>
  <w:style w:type="character" w:customStyle="1" w:styleId="WW8Num26z0">
    <w:name w:val="WW8Num26z0"/>
    <w:rsid w:val="00500C61"/>
    <w:rPr>
      <w:b w:val="0"/>
      <w:bCs w:val="0"/>
    </w:rPr>
  </w:style>
  <w:style w:type="character" w:customStyle="1" w:styleId="WW8Num27z0">
    <w:name w:val="WW8Num27z0"/>
    <w:rsid w:val="00500C61"/>
    <w:rPr>
      <w:b w:val="0"/>
      <w:bCs w:val="0"/>
    </w:rPr>
  </w:style>
  <w:style w:type="character" w:customStyle="1" w:styleId="WW8Num28z0">
    <w:name w:val="WW8Num28z0"/>
    <w:rsid w:val="00500C61"/>
    <w:rPr>
      <w:b w:val="0"/>
      <w:bCs w:val="0"/>
    </w:rPr>
  </w:style>
  <w:style w:type="character" w:customStyle="1" w:styleId="WW8Num29z0">
    <w:name w:val="WW8Num29z0"/>
    <w:rsid w:val="00500C61"/>
    <w:rPr>
      <w:b w:val="0"/>
      <w:bCs w:val="0"/>
    </w:rPr>
  </w:style>
  <w:style w:type="character" w:customStyle="1" w:styleId="WW8Num1z0">
    <w:name w:val="WW8Num1z0"/>
    <w:rsid w:val="00500C61"/>
    <w:rPr>
      <w:b w:val="0"/>
      <w:bCs w:val="0"/>
    </w:rPr>
  </w:style>
  <w:style w:type="character" w:customStyle="1" w:styleId="12">
    <w:name w:val="Основной шрифт абзаца1"/>
    <w:rsid w:val="00500C61"/>
  </w:style>
  <w:style w:type="character" w:customStyle="1" w:styleId="ListLabel1">
    <w:name w:val="ListLabel 1"/>
    <w:rsid w:val="00500C61"/>
  </w:style>
  <w:style w:type="character" w:customStyle="1" w:styleId="ListLabel2">
    <w:name w:val="ListLabel 2"/>
    <w:rsid w:val="00500C61"/>
  </w:style>
  <w:style w:type="character" w:customStyle="1" w:styleId="ListLabel3">
    <w:name w:val="ListLabel 3"/>
    <w:rsid w:val="00500C61"/>
  </w:style>
  <w:style w:type="character" w:customStyle="1" w:styleId="ListLabel4">
    <w:name w:val="ListLabel 4"/>
    <w:rsid w:val="00500C61"/>
  </w:style>
  <w:style w:type="character" w:customStyle="1" w:styleId="ListLabel5">
    <w:name w:val="ListLabel 5"/>
    <w:rsid w:val="00500C61"/>
  </w:style>
  <w:style w:type="character" w:customStyle="1" w:styleId="ListLabel6">
    <w:name w:val="ListLabel 6"/>
    <w:rsid w:val="00500C61"/>
  </w:style>
  <w:style w:type="character" w:customStyle="1" w:styleId="ListLabel7">
    <w:name w:val="ListLabel 7"/>
    <w:rsid w:val="00500C61"/>
  </w:style>
  <w:style w:type="character" w:customStyle="1" w:styleId="ListLabel8">
    <w:name w:val="ListLabel 8"/>
    <w:rsid w:val="00500C61"/>
  </w:style>
  <w:style w:type="character" w:customStyle="1" w:styleId="ListLabel9">
    <w:name w:val="ListLabel 9"/>
    <w:rsid w:val="00500C61"/>
  </w:style>
  <w:style w:type="character" w:customStyle="1" w:styleId="ListLabel10">
    <w:name w:val="ListLabel 10"/>
    <w:rsid w:val="00500C61"/>
    <w:rPr>
      <w:b w:val="0"/>
      <w:bCs w:val="0"/>
    </w:rPr>
  </w:style>
  <w:style w:type="character" w:customStyle="1" w:styleId="ListLabel11">
    <w:name w:val="ListLabel 11"/>
    <w:rsid w:val="00500C61"/>
  </w:style>
  <w:style w:type="character" w:customStyle="1" w:styleId="ListLabel12">
    <w:name w:val="ListLabel 12"/>
    <w:rsid w:val="00500C61"/>
  </w:style>
  <w:style w:type="character" w:customStyle="1" w:styleId="ListLabel13">
    <w:name w:val="ListLabel 13"/>
    <w:rsid w:val="00500C61"/>
  </w:style>
  <w:style w:type="character" w:customStyle="1" w:styleId="ListLabel14">
    <w:name w:val="ListLabel 14"/>
    <w:rsid w:val="00500C61"/>
  </w:style>
  <w:style w:type="character" w:customStyle="1" w:styleId="ListLabel15">
    <w:name w:val="ListLabel 15"/>
    <w:rsid w:val="00500C61"/>
  </w:style>
  <w:style w:type="character" w:customStyle="1" w:styleId="ListLabel16">
    <w:name w:val="ListLabel 16"/>
    <w:rsid w:val="00500C61"/>
  </w:style>
  <w:style w:type="character" w:customStyle="1" w:styleId="ListLabel17">
    <w:name w:val="ListLabel 17"/>
    <w:rsid w:val="00500C61"/>
  </w:style>
  <w:style w:type="character" w:customStyle="1" w:styleId="ListLabel18">
    <w:name w:val="ListLabel 18"/>
    <w:rsid w:val="00500C61"/>
  </w:style>
  <w:style w:type="character" w:customStyle="1" w:styleId="ListLabel19">
    <w:name w:val="ListLabel 19"/>
    <w:rsid w:val="00500C61"/>
    <w:rPr>
      <w:b w:val="0"/>
      <w:bCs w:val="0"/>
    </w:rPr>
  </w:style>
  <w:style w:type="character" w:customStyle="1" w:styleId="ListLabel20">
    <w:name w:val="ListLabel 20"/>
    <w:rsid w:val="00500C61"/>
  </w:style>
  <w:style w:type="character" w:customStyle="1" w:styleId="ListLabel21">
    <w:name w:val="ListLabel 21"/>
    <w:rsid w:val="00500C61"/>
  </w:style>
  <w:style w:type="character" w:customStyle="1" w:styleId="ListLabel22">
    <w:name w:val="ListLabel 22"/>
    <w:rsid w:val="00500C61"/>
  </w:style>
  <w:style w:type="character" w:customStyle="1" w:styleId="ListLabel23">
    <w:name w:val="ListLabel 23"/>
    <w:rsid w:val="00500C61"/>
  </w:style>
  <w:style w:type="character" w:customStyle="1" w:styleId="ListLabel24">
    <w:name w:val="ListLabel 24"/>
    <w:rsid w:val="00500C61"/>
  </w:style>
  <w:style w:type="character" w:customStyle="1" w:styleId="ListLabel25">
    <w:name w:val="ListLabel 25"/>
    <w:rsid w:val="00500C61"/>
  </w:style>
  <w:style w:type="character" w:customStyle="1" w:styleId="ListLabel26">
    <w:name w:val="ListLabel 26"/>
    <w:rsid w:val="00500C61"/>
  </w:style>
  <w:style w:type="character" w:customStyle="1" w:styleId="ListLabel27">
    <w:name w:val="ListLabel 27"/>
    <w:rsid w:val="00500C61"/>
  </w:style>
  <w:style w:type="character" w:customStyle="1" w:styleId="ListLabel28">
    <w:name w:val="ListLabel 28"/>
    <w:rsid w:val="00500C61"/>
    <w:rPr>
      <w:b w:val="0"/>
      <w:bCs w:val="0"/>
    </w:rPr>
  </w:style>
  <w:style w:type="character" w:customStyle="1" w:styleId="ListLabel29">
    <w:name w:val="ListLabel 29"/>
    <w:rsid w:val="00500C61"/>
  </w:style>
  <w:style w:type="character" w:customStyle="1" w:styleId="ListLabel30">
    <w:name w:val="ListLabel 30"/>
    <w:rsid w:val="00500C61"/>
  </w:style>
  <w:style w:type="character" w:customStyle="1" w:styleId="ListLabel31">
    <w:name w:val="ListLabel 31"/>
    <w:rsid w:val="00500C61"/>
  </w:style>
  <w:style w:type="character" w:customStyle="1" w:styleId="ListLabel32">
    <w:name w:val="ListLabel 32"/>
    <w:rsid w:val="00500C61"/>
  </w:style>
  <w:style w:type="character" w:customStyle="1" w:styleId="ListLabel33">
    <w:name w:val="ListLabel 33"/>
    <w:rsid w:val="00500C61"/>
  </w:style>
  <w:style w:type="character" w:customStyle="1" w:styleId="ListLabel34">
    <w:name w:val="ListLabel 34"/>
    <w:rsid w:val="00500C61"/>
  </w:style>
  <w:style w:type="character" w:customStyle="1" w:styleId="ListLabel35">
    <w:name w:val="ListLabel 35"/>
    <w:rsid w:val="00500C61"/>
  </w:style>
  <w:style w:type="character" w:customStyle="1" w:styleId="ListLabel36">
    <w:name w:val="ListLabel 36"/>
    <w:rsid w:val="00500C61"/>
  </w:style>
  <w:style w:type="character" w:customStyle="1" w:styleId="ListLabel37">
    <w:name w:val="ListLabel 37"/>
    <w:rsid w:val="00500C61"/>
    <w:rPr>
      <w:b w:val="0"/>
      <w:bCs w:val="0"/>
    </w:rPr>
  </w:style>
  <w:style w:type="character" w:customStyle="1" w:styleId="ListLabel38">
    <w:name w:val="ListLabel 38"/>
    <w:rsid w:val="00500C61"/>
  </w:style>
  <w:style w:type="character" w:customStyle="1" w:styleId="ListLabel39">
    <w:name w:val="ListLabel 39"/>
    <w:rsid w:val="00500C61"/>
  </w:style>
  <w:style w:type="character" w:customStyle="1" w:styleId="ListLabel40">
    <w:name w:val="ListLabel 40"/>
    <w:rsid w:val="00500C61"/>
  </w:style>
  <w:style w:type="character" w:customStyle="1" w:styleId="ListLabel41">
    <w:name w:val="ListLabel 41"/>
    <w:rsid w:val="00500C61"/>
  </w:style>
  <w:style w:type="character" w:customStyle="1" w:styleId="ListLabel42">
    <w:name w:val="ListLabel 42"/>
    <w:rsid w:val="00500C61"/>
  </w:style>
  <w:style w:type="character" w:customStyle="1" w:styleId="ListLabel43">
    <w:name w:val="ListLabel 43"/>
    <w:rsid w:val="00500C61"/>
  </w:style>
  <w:style w:type="character" w:customStyle="1" w:styleId="ListLabel44">
    <w:name w:val="ListLabel 44"/>
    <w:rsid w:val="00500C61"/>
  </w:style>
  <w:style w:type="character" w:customStyle="1" w:styleId="ListLabel45">
    <w:name w:val="ListLabel 45"/>
    <w:rsid w:val="00500C61"/>
  </w:style>
  <w:style w:type="character" w:customStyle="1" w:styleId="ListLabel46">
    <w:name w:val="ListLabel 46"/>
    <w:rsid w:val="00500C61"/>
    <w:rPr>
      <w:b w:val="0"/>
      <w:bCs w:val="0"/>
    </w:rPr>
  </w:style>
  <w:style w:type="character" w:customStyle="1" w:styleId="ListLabel47">
    <w:name w:val="ListLabel 47"/>
    <w:rsid w:val="00500C61"/>
  </w:style>
  <w:style w:type="character" w:customStyle="1" w:styleId="ListLabel48">
    <w:name w:val="ListLabel 48"/>
    <w:rsid w:val="00500C61"/>
  </w:style>
  <w:style w:type="character" w:customStyle="1" w:styleId="ListLabel49">
    <w:name w:val="ListLabel 49"/>
    <w:rsid w:val="00500C61"/>
  </w:style>
  <w:style w:type="character" w:customStyle="1" w:styleId="ListLabel50">
    <w:name w:val="ListLabel 50"/>
    <w:rsid w:val="00500C61"/>
  </w:style>
  <w:style w:type="character" w:customStyle="1" w:styleId="ListLabel51">
    <w:name w:val="ListLabel 51"/>
    <w:rsid w:val="00500C61"/>
  </w:style>
  <w:style w:type="character" w:customStyle="1" w:styleId="ListLabel52">
    <w:name w:val="ListLabel 52"/>
    <w:rsid w:val="00500C61"/>
  </w:style>
  <w:style w:type="character" w:customStyle="1" w:styleId="ListLabel53">
    <w:name w:val="ListLabel 53"/>
    <w:rsid w:val="00500C61"/>
  </w:style>
  <w:style w:type="character" w:customStyle="1" w:styleId="ListLabel54">
    <w:name w:val="ListLabel 54"/>
    <w:rsid w:val="00500C61"/>
  </w:style>
  <w:style w:type="character" w:customStyle="1" w:styleId="ListLabel55">
    <w:name w:val="ListLabel 55"/>
    <w:rsid w:val="00500C61"/>
    <w:rPr>
      <w:b w:val="0"/>
      <w:bCs w:val="0"/>
    </w:rPr>
  </w:style>
  <w:style w:type="character" w:customStyle="1" w:styleId="ListLabel56">
    <w:name w:val="ListLabel 56"/>
    <w:rsid w:val="00500C61"/>
  </w:style>
  <w:style w:type="character" w:customStyle="1" w:styleId="ListLabel57">
    <w:name w:val="ListLabel 57"/>
    <w:rsid w:val="00500C61"/>
  </w:style>
  <w:style w:type="character" w:customStyle="1" w:styleId="ListLabel58">
    <w:name w:val="ListLabel 58"/>
    <w:rsid w:val="00500C61"/>
  </w:style>
  <w:style w:type="character" w:customStyle="1" w:styleId="ListLabel59">
    <w:name w:val="ListLabel 59"/>
    <w:rsid w:val="00500C61"/>
  </w:style>
  <w:style w:type="character" w:customStyle="1" w:styleId="ListLabel60">
    <w:name w:val="ListLabel 60"/>
    <w:rsid w:val="00500C61"/>
  </w:style>
  <w:style w:type="character" w:customStyle="1" w:styleId="ListLabel61">
    <w:name w:val="ListLabel 61"/>
    <w:rsid w:val="00500C61"/>
  </w:style>
  <w:style w:type="character" w:customStyle="1" w:styleId="ListLabel62">
    <w:name w:val="ListLabel 62"/>
    <w:rsid w:val="00500C61"/>
  </w:style>
  <w:style w:type="character" w:customStyle="1" w:styleId="ListLabel63">
    <w:name w:val="ListLabel 63"/>
    <w:rsid w:val="00500C61"/>
  </w:style>
  <w:style w:type="character" w:customStyle="1" w:styleId="ListLabel64">
    <w:name w:val="ListLabel 64"/>
    <w:rsid w:val="00500C61"/>
    <w:rPr>
      <w:b w:val="0"/>
      <w:bCs w:val="0"/>
    </w:rPr>
  </w:style>
  <w:style w:type="character" w:customStyle="1" w:styleId="ListLabel65">
    <w:name w:val="ListLabel 65"/>
    <w:rsid w:val="00500C61"/>
  </w:style>
  <w:style w:type="character" w:customStyle="1" w:styleId="ListLabel66">
    <w:name w:val="ListLabel 66"/>
    <w:rsid w:val="00500C61"/>
  </w:style>
  <w:style w:type="character" w:customStyle="1" w:styleId="ListLabel67">
    <w:name w:val="ListLabel 67"/>
    <w:rsid w:val="00500C61"/>
  </w:style>
  <w:style w:type="character" w:customStyle="1" w:styleId="ListLabel68">
    <w:name w:val="ListLabel 68"/>
    <w:rsid w:val="00500C61"/>
  </w:style>
  <w:style w:type="character" w:customStyle="1" w:styleId="ListLabel69">
    <w:name w:val="ListLabel 69"/>
    <w:rsid w:val="00500C61"/>
  </w:style>
  <w:style w:type="character" w:customStyle="1" w:styleId="ListLabel70">
    <w:name w:val="ListLabel 70"/>
    <w:rsid w:val="00500C61"/>
  </w:style>
  <w:style w:type="character" w:customStyle="1" w:styleId="ListLabel71">
    <w:name w:val="ListLabel 71"/>
    <w:rsid w:val="00500C61"/>
  </w:style>
  <w:style w:type="character" w:customStyle="1" w:styleId="ListLabel72">
    <w:name w:val="ListLabel 72"/>
    <w:rsid w:val="00500C61"/>
  </w:style>
  <w:style w:type="character" w:customStyle="1" w:styleId="ListLabel73">
    <w:name w:val="ListLabel 73"/>
    <w:rsid w:val="00500C61"/>
    <w:rPr>
      <w:b w:val="0"/>
      <w:bCs w:val="0"/>
    </w:rPr>
  </w:style>
  <w:style w:type="character" w:customStyle="1" w:styleId="ListLabel74">
    <w:name w:val="ListLabel 74"/>
    <w:rsid w:val="00500C61"/>
  </w:style>
  <w:style w:type="character" w:customStyle="1" w:styleId="ListLabel75">
    <w:name w:val="ListLabel 75"/>
    <w:rsid w:val="00500C61"/>
  </w:style>
  <w:style w:type="character" w:customStyle="1" w:styleId="ListLabel76">
    <w:name w:val="ListLabel 76"/>
    <w:rsid w:val="00500C61"/>
  </w:style>
  <w:style w:type="character" w:customStyle="1" w:styleId="ListLabel77">
    <w:name w:val="ListLabel 77"/>
    <w:rsid w:val="00500C61"/>
  </w:style>
  <w:style w:type="character" w:customStyle="1" w:styleId="ListLabel78">
    <w:name w:val="ListLabel 78"/>
    <w:rsid w:val="00500C61"/>
  </w:style>
  <w:style w:type="character" w:customStyle="1" w:styleId="ListLabel79">
    <w:name w:val="ListLabel 79"/>
    <w:rsid w:val="00500C61"/>
  </w:style>
  <w:style w:type="character" w:customStyle="1" w:styleId="ListLabel80">
    <w:name w:val="ListLabel 80"/>
    <w:rsid w:val="00500C61"/>
  </w:style>
  <w:style w:type="character" w:customStyle="1" w:styleId="ListLabel81">
    <w:name w:val="ListLabel 81"/>
    <w:rsid w:val="00500C61"/>
  </w:style>
  <w:style w:type="character" w:customStyle="1" w:styleId="ListLabel82">
    <w:name w:val="ListLabel 82"/>
    <w:rsid w:val="00500C61"/>
    <w:rPr>
      <w:b w:val="0"/>
      <w:bCs w:val="0"/>
    </w:rPr>
  </w:style>
  <w:style w:type="character" w:customStyle="1" w:styleId="ListLabel83">
    <w:name w:val="ListLabel 83"/>
    <w:rsid w:val="00500C61"/>
  </w:style>
  <w:style w:type="character" w:customStyle="1" w:styleId="ListLabel84">
    <w:name w:val="ListLabel 84"/>
    <w:rsid w:val="00500C61"/>
  </w:style>
  <w:style w:type="character" w:customStyle="1" w:styleId="ListLabel85">
    <w:name w:val="ListLabel 85"/>
    <w:rsid w:val="00500C61"/>
  </w:style>
  <w:style w:type="character" w:customStyle="1" w:styleId="ListLabel86">
    <w:name w:val="ListLabel 86"/>
    <w:rsid w:val="00500C61"/>
  </w:style>
  <w:style w:type="character" w:customStyle="1" w:styleId="ListLabel87">
    <w:name w:val="ListLabel 87"/>
    <w:rsid w:val="00500C61"/>
  </w:style>
  <w:style w:type="character" w:customStyle="1" w:styleId="ListLabel88">
    <w:name w:val="ListLabel 88"/>
    <w:rsid w:val="00500C61"/>
  </w:style>
  <w:style w:type="character" w:customStyle="1" w:styleId="ListLabel89">
    <w:name w:val="ListLabel 89"/>
    <w:rsid w:val="00500C61"/>
  </w:style>
  <w:style w:type="character" w:customStyle="1" w:styleId="ListLabel90">
    <w:name w:val="ListLabel 90"/>
    <w:rsid w:val="00500C61"/>
  </w:style>
  <w:style w:type="character" w:customStyle="1" w:styleId="ListLabel91">
    <w:name w:val="ListLabel 91"/>
    <w:rsid w:val="00500C61"/>
    <w:rPr>
      <w:b w:val="0"/>
      <w:bCs w:val="0"/>
    </w:rPr>
  </w:style>
  <w:style w:type="character" w:customStyle="1" w:styleId="ListLabel92">
    <w:name w:val="ListLabel 92"/>
    <w:rsid w:val="00500C61"/>
  </w:style>
  <w:style w:type="character" w:customStyle="1" w:styleId="ListLabel93">
    <w:name w:val="ListLabel 93"/>
    <w:rsid w:val="00500C61"/>
  </w:style>
  <w:style w:type="character" w:customStyle="1" w:styleId="ListLabel94">
    <w:name w:val="ListLabel 94"/>
    <w:rsid w:val="00500C61"/>
  </w:style>
  <w:style w:type="character" w:customStyle="1" w:styleId="ListLabel95">
    <w:name w:val="ListLabel 95"/>
    <w:rsid w:val="00500C61"/>
  </w:style>
  <w:style w:type="character" w:customStyle="1" w:styleId="ListLabel96">
    <w:name w:val="ListLabel 96"/>
    <w:rsid w:val="00500C61"/>
  </w:style>
  <w:style w:type="character" w:customStyle="1" w:styleId="ListLabel97">
    <w:name w:val="ListLabel 97"/>
    <w:rsid w:val="00500C61"/>
  </w:style>
  <w:style w:type="character" w:customStyle="1" w:styleId="ListLabel98">
    <w:name w:val="ListLabel 98"/>
    <w:rsid w:val="00500C61"/>
  </w:style>
  <w:style w:type="character" w:customStyle="1" w:styleId="ListLabel99">
    <w:name w:val="ListLabel 99"/>
    <w:rsid w:val="00500C61"/>
  </w:style>
  <w:style w:type="character" w:customStyle="1" w:styleId="ListLabel100">
    <w:name w:val="ListLabel 100"/>
    <w:rsid w:val="00500C61"/>
    <w:rPr>
      <w:b w:val="0"/>
      <w:bCs w:val="0"/>
    </w:rPr>
  </w:style>
  <w:style w:type="character" w:customStyle="1" w:styleId="ListLabel101">
    <w:name w:val="ListLabel 101"/>
    <w:rsid w:val="00500C61"/>
  </w:style>
  <w:style w:type="character" w:customStyle="1" w:styleId="ListLabel102">
    <w:name w:val="ListLabel 102"/>
    <w:rsid w:val="00500C61"/>
  </w:style>
  <w:style w:type="character" w:customStyle="1" w:styleId="ListLabel103">
    <w:name w:val="ListLabel 103"/>
    <w:rsid w:val="00500C61"/>
  </w:style>
  <w:style w:type="character" w:customStyle="1" w:styleId="ListLabel104">
    <w:name w:val="ListLabel 104"/>
    <w:rsid w:val="00500C61"/>
  </w:style>
  <w:style w:type="character" w:customStyle="1" w:styleId="ListLabel105">
    <w:name w:val="ListLabel 105"/>
    <w:rsid w:val="00500C61"/>
  </w:style>
  <w:style w:type="character" w:customStyle="1" w:styleId="ListLabel106">
    <w:name w:val="ListLabel 106"/>
    <w:rsid w:val="00500C61"/>
  </w:style>
  <w:style w:type="character" w:customStyle="1" w:styleId="ListLabel107">
    <w:name w:val="ListLabel 107"/>
    <w:rsid w:val="00500C61"/>
  </w:style>
  <w:style w:type="character" w:customStyle="1" w:styleId="ListLabel108">
    <w:name w:val="ListLabel 108"/>
    <w:rsid w:val="00500C61"/>
  </w:style>
  <w:style w:type="character" w:customStyle="1" w:styleId="ListLabel109">
    <w:name w:val="ListLabel 109"/>
    <w:rsid w:val="00500C61"/>
    <w:rPr>
      <w:b w:val="0"/>
      <w:bCs w:val="0"/>
    </w:rPr>
  </w:style>
  <w:style w:type="character" w:customStyle="1" w:styleId="ListLabel110">
    <w:name w:val="ListLabel 110"/>
    <w:rsid w:val="00500C61"/>
  </w:style>
  <w:style w:type="character" w:customStyle="1" w:styleId="ListLabel111">
    <w:name w:val="ListLabel 111"/>
    <w:rsid w:val="00500C61"/>
  </w:style>
  <w:style w:type="character" w:customStyle="1" w:styleId="ListLabel112">
    <w:name w:val="ListLabel 112"/>
    <w:rsid w:val="00500C61"/>
  </w:style>
  <w:style w:type="character" w:customStyle="1" w:styleId="ListLabel113">
    <w:name w:val="ListLabel 113"/>
    <w:rsid w:val="00500C61"/>
  </w:style>
  <w:style w:type="character" w:customStyle="1" w:styleId="ListLabel114">
    <w:name w:val="ListLabel 114"/>
    <w:rsid w:val="00500C61"/>
  </w:style>
  <w:style w:type="character" w:customStyle="1" w:styleId="ListLabel115">
    <w:name w:val="ListLabel 115"/>
    <w:rsid w:val="00500C61"/>
  </w:style>
  <w:style w:type="character" w:customStyle="1" w:styleId="ListLabel116">
    <w:name w:val="ListLabel 116"/>
    <w:rsid w:val="00500C61"/>
  </w:style>
  <w:style w:type="character" w:customStyle="1" w:styleId="ListLabel117">
    <w:name w:val="ListLabel 117"/>
    <w:rsid w:val="00500C61"/>
  </w:style>
  <w:style w:type="character" w:customStyle="1" w:styleId="ListLabel118">
    <w:name w:val="ListLabel 118"/>
    <w:rsid w:val="00500C61"/>
    <w:rPr>
      <w:b w:val="0"/>
      <w:bCs w:val="0"/>
    </w:rPr>
  </w:style>
  <w:style w:type="character" w:customStyle="1" w:styleId="ListLabel119">
    <w:name w:val="ListLabel 119"/>
    <w:rsid w:val="00500C61"/>
  </w:style>
  <w:style w:type="character" w:customStyle="1" w:styleId="ListLabel120">
    <w:name w:val="ListLabel 120"/>
    <w:rsid w:val="00500C61"/>
  </w:style>
  <w:style w:type="character" w:customStyle="1" w:styleId="ListLabel121">
    <w:name w:val="ListLabel 121"/>
    <w:rsid w:val="00500C61"/>
  </w:style>
  <w:style w:type="character" w:customStyle="1" w:styleId="ListLabel122">
    <w:name w:val="ListLabel 122"/>
    <w:rsid w:val="00500C61"/>
  </w:style>
  <w:style w:type="character" w:customStyle="1" w:styleId="ListLabel123">
    <w:name w:val="ListLabel 123"/>
    <w:rsid w:val="00500C61"/>
  </w:style>
  <w:style w:type="character" w:customStyle="1" w:styleId="ListLabel124">
    <w:name w:val="ListLabel 124"/>
    <w:rsid w:val="00500C61"/>
  </w:style>
  <w:style w:type="character" w:customStyle="1" w:styleId="ListLabel125">
    <w:name w:val="ListLabel 125"/>
    <w:rsid w:val="00500C61"/>
  </w:style>
  <w:style w:type="character" w:customStyle="1" w:styleId="ListLabel126">
    <w:name w:val="ListLabel 126"/>
    <w:rsid w:val="00500C61"/>
  </w:style>
  <w:style w:type="character" w:customStyle="1" w:styleId="ListLabel127">
    <w:name w:val="ListLabel 127"/>
    <w:rsid w:val="00500C61"/>
    <w:rPr>
      <w:b w:val="0"/>
      <w:bCs w:val="0"/>
    </w:rPr>
  </w:style>
  <w:style w:type="character" w:customStyle="1" w:styleId="ListLabel128">
    <w:name w:val="ListLabel 128"/>
    <w:rsid w:val="00500C61"/>
  </w:style>
  <w:style w:type="character" w:customStyle="1" w:styleId="ListLabel129">
    <w:name w:val="ListLabel 129"/>
    <w:rsid w:val="00500C61"/>
  </w:style>
  <w:style w:type="character" w:customStyle="1" w:styleId="ListLabel130">
    <w:name w:val="ListLabel 130"/>
    <w:rsid w:val="00500C61"/>
  </w:style>
  <w:style w:type="character" w:customStyle="1" w:styleId="ListLabel131">
    <w:name w:val="ListLabel 131"/>
    <w:rsid w:val="00500C61"/>
  </w:style>
  <w:style w:type="character" w:customStyle="1" w:styleId="ListLabel132">
    <w:name w:val="ListLabel 132"/>
    <w:rsid w:val="00500C61"/>
  </w:style>
  <w:style w:type="character" w:customStyle="1" w:styleId="ListLabel133">
    <w:name w:val="ListLabel 133"/>
    <w:rsid w:val="00500C61"/>
  </w:style>
  <w:style w:type="character" w:customStyle="1" w:styleId="ListLabel134">
    <w:name w:val="ListLabel 134"/>
    <w:rsid w:val="00500C61"/>
  </w:style>
  <w:style w:type="character" w:customStyle="1" w:styleId="ListLabel135">
    <w:name w:val="ListLabel 135"/>
    <w:rsid w:val="00500C61"/>
  </w:style>
  <w:style w:type="character" w:customStyle="1" w:styleId="ListLabel136">
    <w:name w:val="ListLabel 136"/>
    <w:rsid w:val="00500C61"/>
    <w:rPr>
      <w:b w:val="0"/>
      <w:bCs w:val="0"/>
    </w:rPr>
  </w:style>
  <w:style w:type="character" w:customStyle="1" w:styleId="ListLabel137">
    <w:name w:val="ListLabel 137"/>
    <w:rsid w:val="00500C61"/>
  </w:style>
  <w:style w:type="character" w:customStyle="1" w:styleId="ListLabel138">
    <w:name w:val="ListLabel 138"/>
    <w:rsid w:val="00500C61"/>
  </w:style>
  <w:style w:type="character" w:customStyle="1" w:styleId="ListLabel139">
    <w:name w:val="ListLabel 139"/>
    <w:rsid w:val="00500C61"/>
  </w:style>
  <w:style w:type="character" w:customStyle="1" w:styleId="ListLabel140">
    <w:name w:val="ListLabel 140"/>
    <w:rsid w:val="00500C61"/>
  </w:style>
  <w:style w:type="character" w:customStyle="1" w:styleId="ListLabel141">
    <w:name w:val="ListLabel 141"/>
    <w:rsid w:val="00500C61"/>
  </w:style>
  <w:style w:type="character" w:customStyle="1" w:styleId="ListLabel142">
    <w:name w:val="ListLabel 142"/>
    <w:rsid w:val="00500C61"/>
  </w:style>
  <w:style w:type="character" w:customStyle="1" w:styleId="ListLabel143">
    <w:name w:val="ListLabel 143"/>
    <w:rsid w:val="00500C61"/>
  </w:style>
  <w:style w:type="character" w:customStyle="1" w:styleId="ListLabel144">
    <w:name w:val="ListLabel 144"/>
    <w:rsid w:val="00500C61"/>
  </w:style>
  <w:style w:type="character" w:customStyle="1" w:styleId="ListLabel145">
    <w:name w:val="ListLabel 145"/>
    <w:rsid w:val="00500C61"/>
    <w:rPr>
      <w:b w:val="0"/>
      <w:bCs w:val="0"/>
    </w:rPr>
  </w:style>
  <w:style w:type="character" w:customStyle="1" w:styleId="ListLabel146">
    <w:name w:val="ListLabel 146"/>
    <w:rsid w:val="00500C61"/>
  </w:style>
  <w:style w:type="character" w:customStyle="1" w:styleId="ListLabel147">
    <w:name w:val="ListLabel 147"/>
    <w:rsid w:val="00500C61"/>
  </w:style>
  <w:style w:type="character" w:customStyle="1" w:styleId="ListLabel148">
    <w:name w:val="ListLabel 148"/>
    <w:rsid w:val="00500C61"/>
  </w:style>
  <w:style w:type="character" w:customStyle="1" w:styleId="ListLabel149">
    <w:name w:val="ListLabel 149"/>
    <w:rsid w:val="00500C61"/>
  </w:style>
  <w:style w:type="character" w:customStyle="1" w:styleId="ListLabel150">
    <w:name w:val="ListLabel 150"/>
    <w:rsid w:val="00500C61"/>
  </w:style>
  <w:style w:type="character" w:customStyle="1" w:styleId="ListLabel151">
    <w:name w:val="ListLabel 151"/>
    <w:rsid w:val="00500C61"/>
  </w:style>
  <w:style w:type="character" w:customStyle="1" w:styleId="ListLabel152">
    <w:name w:val="ListLabel 152"/>
    <w:rsid w:val="00500C61"/>
  </w:style>
  <w:style w:type="character" w:customStyle="1" w:styleId="ListLabel153">
    <w:name w:val="ListLabel 153"/>
    <w:rsid w:val="00500C61"/>
  </w:style>
  <w:style w:type="character" w:customStyle="1" w:styleId="ListLabel154">
    <w:name w:val="ListLabel 154"/>
    <w:rsid w:val="00500C61"/>
    <w:rPr>
      <w:b w:val="0"/>
      <w:bCs w:val="0"/>
    </w:rPr>
  </w:style>
  <w:style w:type="character" w:customStyle="1" w:styleId="ListLabel155">
    <w:name w:val="ListLabel 155"/>
    <w:rsid w:val="00500C61"/>
  </w:style>
  <w:style w:type="character" w:customStyle="1" w:styleId="ListLabel156">
    <w:name w:val="ListLabel 156"/>
    <w:rsid w:val="00500C61"/>
  </w:style>
  <w:style w:type="character" w:customStyle="1" w:styleId="ListLabel157">
    <w:name w:val="ListLabel 157"/>
    <w:rsid w:val="00500C61"/>
  </w:style>
  <w:style w:type="character" w:customStyle="1" w:styleId="ListLabel158">
    <w:name w:val="ListLabel 158"/>
    <w:rsid w:val="00500C61"/>
  </w:style>
  <w:style w:type="character" w:customStyle="1" w:styleId="ListLabel159">
    <w:name w:val="ListLabel 159"/>
    <w:rsid w:val="00500C61"/>
  </w:style>
  <w:style w:type="character" w:customStyle="1" w:styleId="ListLabel160">
    <w:name w:val="ListLabel 160"/>
    <w:rsid w:val="00500C61"/>
  </w:style>
  <w:style w:type="character" w:customStyle="1" w:styleId="ListLabel161">
    <w:name w:val="ListLabel 161"/>
    <w:rsid w:val="00500C61"/>
  </w:style>
  <w:style w:type="character" w:customStyle="1" w:styleId="ListLabel162">
    <w:name w:val="ListLabel 162"/>
    <w:rsid w:val="00500C61"/>
  </w:style>
  <w:style w:type="character" w:customStyle="1" w:styleId="ListLabel163">
    <w:name w:val="ListLabel 163"/>
    <w:rsid w:val="00500C61"/>
    <w:rPr>
      <w:b w:val="0"/>
      <w:bCs w:val="0"/>
    </w:rPr>
  </w:style>
  <w:style w:type="character" w:customStyle="1" w:styleId="ListLabel164">
    <w:name w:val="ListLabel 164"/>
    <w:rsid w:val="00500C61"/>
  </w:style>
  <w:style w:type="character" w:customStyle="1" w:styleId="ListLabel165">
    <w:name w:val="ListLabel 165"/>
    <w:rsid w:val="00500C61"/>
  </w:style>
  <w:style w:type="character" w:customStyle="1" w:styleId="ListLabel166">
    <w:name w:val="ListLabel 166"/>
    <w:rsid w:val="00500C61"/>
  </w:style>
  <w:style w:type="character" w:customStyle="1" w:styleId="ListLabel167">
    <w:name w:val="ListLabel 167"/>
    <w:rsid w:val="00500C61"/>
  </w:style>
  <w:style w:type="character" w:customStyle="1" w:styleId="ListLabel168">
    <w:name w:val="ListLabel 168"/>
    <w:rsid w:val="00500C61"/>
  </w:style>
  <w:style w:type="character" w:customStyle="1" w:styleId="ListLabel169">
    <w:name w:val="ListLabel 169"/>
    <w:rsid w:val="00500C61"/>
  </w:style>
  <w:style w:type="character" w:customStyle="1" w:styleId="ListLabel170">
    <w:name w:val="ListLabel 170"/>
    <w:rsid w:val="00500C61"/>
  </w:style>
  <w:style w:type="character" w:customStyle="1" w:styleId="ListLabel171">
    <w:name w:val="ListLabel 171"/>
    <w:rsid w:val="00500C61"/>
  </w:style>
  <w:style w:type="character" w:customStyle="1" w:styleId="ListLabel172">
    <w:name w:val="ListLabel 172"/>
    <w:rsid w:val="00500C61"/>
    <w:rPr>
      <w:b w:val="0"/>
      <w:bCs w:val="0"/>
    </w:rPr>
  </w:style>
  <w:style w:type="character" w:customStyle="1" w:styleId="ListLabel173">
    <w:name w:val="ListLabel 173"/>
    <w:rsid w:val="00500C61"/>
  </w:style>
  <w:style w:type="character" w:customStyle="1" w:styleId="ListLabel174">
    <w:name w:val="ListLabel 174"/>
    <w:rsid w:val="00500C61"/>
  </w:style>
  <w:style w:type="character" w:customStyle="1" w:styleId="ListLabel175">
    <w:name w:val="ListLabel 175"/>
    <w:rsid w:val="00500C61"/>
  </w:style>
  <w:style w:type="character" w:customStyle="1" w:styleId="ListLabel176">
    <w:name w:val="ListLabel 176"/>
    <w:rsid w:val="00500C61"/>
  </w:style>
  <w:style w:type="character" w:customStyle="1" w:styleId="ListLabel177">
    <w:name w:val="ListLabel 177"/>
    <w:rsid w:val="00500C61"/>
  </w:style>
  <w:style w:type="character" w:customStyle="1" w:styleId="ListLabel178">
    <w:name w:val="ListLabel 178"/>
    <w:rsid w:val="00500C61"/>
  </w:style>
  <w:style w:type="character" w:customStyle="1" w:styleId="ListLabel179">
    <w:name w:val="ListLabel 179"/>
    <w:rsid w:val="00500C61"/>
  </w:style>
  <w:style w:type="character" w:customStyle="1" w:styleId="ListLabel180">
    <w:name w:val="ListLabel 180"/>
    <w:rsid w:val="00500C61"/>
  </w:style>
  <w:style w:type="character" w:customStyle="1" w:styleId="ListLabel181">
    <w:name w:val="ListLabel 181"/>
    <w:rsid w:val="00500C61"/>
    <w:rPr>
      <w:b w:val="0"/>
      <w:bCs w:val="0"/>
    </w:rPr>
  </w:style>
  <w:style w:type="character" w:customStyle="1" w:styleId="ListLabel182">
    <w:name w:val="ListLabel 182"/>
    <w:rsid w:val="00500C61"/>
  </w:style>
  <w:style w:type="character" w:customStyle="1" w:styleId="ListLabel183">
    <w:name w:val="ListLabel 183"/>
    <w:rsid w:val="00500C61"/>
  </w:style>
  <w:style w:type="character" w:customStyle="1" w:styleId="ListLabel184">
    <w:name w:val="ListLabel 184"/>
    <w:rsid w:val="00500C61"/>
  </w:style>
  <w:style w:type="character" w:customStyle="1" w:styleId="ListLabel185">
    <w:name w:val="ListLabel 185"/>
    <w:rsid w:val="00500C61"/>
  </w:style>
  <w:style w:type="character" w:customStyle="1" w:styleId="ListLabel186">
    <w:name w:val="ListLabel 186"/>
    <w:rsid w:val="00500C61"/>
  </w:style>
  <w:style w:type="character" w:customStyle="1" w:styleId="ListLabel187">
    <w:name w:val="ListLabel 187"/>
    <w:rsid w:val="00500C61"/>
  </w:style>
  <w:style w:type="character" w:customStyle="1" w:styleId="ListLabel188">
    <w:name w:val="ListLabel 188"/>
    <w:rsid w:val="00500C61"/>
  </w:style>
  <w:style w:type="character" w:customStyle="1" w:styleId="ListLabel189">
    <w:name w:val="ListLabel 189"/>
    <w:rsid w:val="00500C61"/>
  </w:style>
  <w:style w:type="character" w:customStyle="1" w:styleId="ListLabel190">
    <w:name w:val="ListLabel 190"/>
    <w:rsid w:val="00500C61"/>
    <w:rPr>
      <w:b w:val="0"/>
      <w:bCs w:val="0"/>
    </w:rPr>
  </w:style>
  <w:style w:type="character" w:customStyle="1" w:styleId="ListLabel191">
    <w:name w:val="ListLabel 191"/>
    <w:rsid w:val="00500C61"/>
  </w:style>
  <w:style w:type="character" w:customStyle="1" w:styleId="ListLabel192">
    <w:name w:val="ListLabel 192"/>
    <w:rsid w:val="00500C61"/>
  </w:style>
  <w:style w:type="character" w:customStyle="1" w:styleId="ListLabel193">
    <w:name w:val="ListLabel 193"/>
    <w:rsid w:val="00500C61"/>
  </w:style>
  <w:style w:type="character" w:customStyle="1" w:styleId="ListLabel194">
    <w:name w:val="ListLabel 194"/>
    <w:rsid w:val="00500C61"/>
  </w:style>
  <w:style w:type="character" w:customStyle="1" w:styleId="ListLabel195">
    <w:name w:val="ListLabel 195"/>
    <w:rsid w:val="00500C61"/>
  </w:style>
  <w:style w:type="character" w:customStyle="1" w:styleId="ListLabel196">
    <w:name w:val="ListLabel 196"/>
    <w:rsid w:val="00500C61"/>
  </w:style>
  <w:style w:type="character" w:customStyle="1" w:styleId="ListLabel197">
    <w:name w:val="ListLabel 197"/>
    <w:rsid w:val="00500C61"/>
  </w:style>
  <w:style w:type="character" w:customStyle="1" w:styleId="ListLabel198">
    <w:name w:val="ListLabel 198"/>
    <w:rsid w:val="00500C61"/>
  </w:style>
  <w:style w:type="character" w:customStyle="1" w:styleId="ListLabel199">
    <w:name w:val="ListLabel 199"/>
    <w:rsid w:val="00500C61"/>
    <w:rPr>
      <w:b w:val="0"/>
      <w:bCs w:val="0"/>
    </w:rPr>
  </w:style>
  <w:style w:type="character" w:customStyle="1" w:styleId="ListLabel200">
    <w:name w:val="ListLabel 200"/>
    <w:rsid w:val="00500C61"/>
  </w:style>
  <w:style w:type="character" w:customStyle="1" w:styleId="ListLabel201">
    <w:name w:val="ListLabel 201"/>
    <w:rsid w:val="00500C61"/>
  </w:style>
  <w:style w:type="character" w:customStyle="1" w:styleId="ListLabel202">
    <w:name w:val="ListLabel 202"/>
    <w:rsid w:val="00500C61"/>
  </w:style>
  <w:style w:type="character" w:customStyle="1" w:styleId="ListLabel203">
    <w:name w:val="ListLabel 203"/>
    <w:rsid w:val="00500C61"/>
  </w:style>
  <w:style w:type="character" w:customStyle="1" w:styleId="ListLabel204">
    <w:name w:val="ListLabel 204"/>
    <w:rsid w:val="00500C61"/>
  </w:style>
  <w:style w:type="character" w:customStyle="1" w:styleId="ListLabel205">
    <w:name w:val="ListLabel 205"/>
    <w:rsid w:val="00500C61"/>
  </w:style>
  <w:style w:type="character" w:customStyle="1" w:styleId="ListLabel206">
    <w:name w:val="ListLabel 206"/>
    <w:rsid w:val="00500C61"/>
  </w:style>
  <w:style w:type="character" w:customStyle="1" w:styleId="ListLabel207">
    <w:name w:val="ListLabel 207"/>
    <w:rsid w:val="00500C61"/>
  </w:style>
  <w:style w:type="character" w:customStyle="1" w:styleId="ListLabel208">
    <w:name w:val="ListLabel 208"/>
    <w:rsid w:val="00500C61"/>
    <w:rPr>
      <w:b w:val="0"/>
      <w:bCs w:val="0"/>
    </w:rPr>
  </w:style>
  <w:style w:type="character" w:customStyle="1" w:styleId="ListLabel209">
    <w:name w:val="ListLabel 209"/>
    <w:rsid w:val="00500C61"/>
  </w:style>
  <w:style w:type="character" w:customStyle="1" w:styleId="ListLabel210">
    <w:name w:val="ListLabel 210"/>
    <w:rsid w:val="00500C61"/>
  </w:style>
  <w:style w:type="character" w:customStyle="1" w:styleId="ListLabel211">
    <w:name w:val="ListLabel 211"/>
    <w:rsid w:val="00500C61"/>
  </w:style>
  <w:style w:type="character" w:customStyle="1" w:styleId="ListLabel212">
    <w:name w:val="ListLabel 212"/>
    <w:rsid w:val="00500C61"/>
  </w:style>
  <w:style w:type="character" w:customStyle="1" w:styleId="ListLabel213">
    <w:name w:val="ListLabel 213"/>
    <w:rsid w:val="00500C61"/>
  </w:style>
  <w:style w:type="character" w:customStyle="1" w:styleId="ListLabel214">
    <w:name w:val="ListLabel 214"/>
    <w:rsid w:val="00500C61"/>
  </w:style>
  <w:style w:type="character" w:customStyle="1" w:styleId="ListLabel215">
    <w:name w:val="ListLabel 215"/>
    <w:rsid w:val="00500C61"/>
  </w:style>
  <w:style w:type="character" w:customStyle="1" w:styleId="ListLabel216">
    <w:name w:val="ListLabel 216"/>
    <w:rsid w:val="00500C61"/>
  </w:style>
  <w:style w:type="character" w:customStyle="1" w:styleId="ListLabel217">
    <w:name w:val="ListLabel 217"/>
    <w:rsid w:val="00500C61"/>
    <w:rPr>
      <w:b w:val="0"/>
      <w:bCs w:val="0"/>
    </w:rPr>
  </w:style>
  <w:style w:type="character" w:customStyle="1" w:styleId="ListLabel218">
    <w:name w:val="ListLabel 218"/>
    <w:rsid w:val="00500C61"/>
  </w:style>
  <w:style w:type="character" w:customStyle="1" w:styleId="ListLabel219">
    <w:name w:val="ListLabel 219"/>
    <w:rsid w:val="00500C61"/>
  </w:style>
  <w:style w:type="character" w:customStyle="1" w:styleId="ListLabel220">
    <w:name w:val="ListLabel 220"/>
    <w:rsid w:val="00500C61"/>
  </w:style>
  <w:style w:type="character" w:customStyle="1" w:styleId="ListLabel221">
    <w:name w:val="ListLabel 221"/>
    <w:rsid w:val="00500C61"/>
  </w:style>
  <w:style w:type="character" w:customStyle="1" w:styleId="ListLabel222">
    <w:name w:val="ListLabel 222"/>
    <w:rsid w:val="00500C61"/>
  </w:style>
  <w:style w:type="character" w:customStyle="1" w:styleId="ListLabel223">
    <w:name w:val="ListLabel 223"/>
    <w:rsid w:val="00500C61"/>
  </w:style>
  <w:style w:type="character" w:customStyle="1" w:styleId="ListLabel224">
    <w:name w:val="ListLabel 224"/>
    <w:rsid w:val="00500C61"/>
  </w:style>
  <w:style w:type="character" w:customStyle="1" w:styleId="ListLabel225">
    <w:name w:val="ListLabel 225"/>
    <w:rsid w:val="00500C61"/>
  </w:style>
  <w:style w:type="character" w:customStyle="1" w:styleId="ListLabel226">
    <w:name w:val="ListLabel 226"/>
    <w:rsid w:val="00500C61"/>
    <w:rPr>
      <w:b w:val="0"/>
      <w:bCs w:val="0"/>
    </w:rPr>
  </w:style>
  <w:style w:type="character" w:customStyle="1" w:styleId="ListLabel227">
    <w:name w:val="ListLabel 227"/>
    <w:rsid w:val="00500C61"/>
  </w:style>
  <w:style w:type="character" w:customStyle="1" w:styleId="ListLabel228">
    <w:name w:val="ListLabel 228"/>
    <w:rsid w:val="00500C61"/>
  </w:style>
  <w:style w:type="character" w:customStyle="1" w:styleId="ListLabel229">
    <w:name w:val="ListLabel 229"/>
    <w:rsid w:val="00500C61"/>
  </w:style>
  <w:style w:type="character" w:customStyle="1" w:styleId="ListLabel230">
    <w:name w:val="ListLabel 230"/>
    <w:rsid w:val="00500C61"/>
  </w:style>
  <w:style w:type="character" w:customStyle="1" w:styleId="ListLabel231">
    <w:name w:val="ListLabel 231"/>
    <w:rsid w:val="00500C61"/>
  </w:style>
  <w:style w:type="character" w:customStyle="1" w:styleId="ListLabel232">
    <w:name w:val="ListLabel 232"/>
    <w:rsid w:val="00500C61"/>
  </w:style>
  <w:style w:type="character" w:customStyle="1" w:styleId="ListLabel233">
    <w:name w:val="ListLabel 233"/>
    <w:rsid w:val="00500C61"/>
  </w:style>
  <w:style w:type="character" w:customStyle="1" w:styleId="ListLabel234">
    <w:name w:val="ListLabel 234"/>
    <w:rsid w:val="00500C61"/>
  </w:style>
  <w:style w:type="character" w:customStyle="1" w:styleId="ListLabel235">
    <w:name w:val="ListLabel 235"/>
    <w:rsid w:val="00500C61"/>
    <w:rPr>
      <w:b w:val="0"/>
      <w:bCs w:val="0"/>
    </w:rPr>
  </w:style>
  <w:style w:type="character" w:customStyle="1" w:styleId="ListLabel236">
    <w:name w:val="ListLabel 236"/>
    <w:rsid w:val="00500C61"/>
  </w:style>
  <w:style w:type="character" w:customStyle="1" w:styleId="ListLabel237">
    <w:name w:val="ListLabel 237"/>
    <w:rsid w:val="00500C61"/>
  </w:style>
  <w:style w:type="character" w:customStyle="1" w:styleId="ListLabel238">
    <w:name w:val="ListLabel 238"/>
    <w:rsid w:val="00500C61"/>
  </w:style>
  <w:style w:type="character" w:customStyle="1" w:styleId="ListLabel239">
    <w:name w:val="ListLabel 239"/>
    <w:rsid w:val="00500C61"/>
  </w:style>
  <w:style w:type="character" w:customStyle="1" w:styleId="ListLabel240">
    <w:name w:val="ListLabel 240"/>
    <w:rsid w:val="00500C61"/>
  </w:style>
  <w:style w:type="character" w:customStyle="1" w:styleId="ListLabel241">
    <w:name w:val="ListLabel 241"/>
    <w:rsid w:val="00500C61"/>
  </w:style>
  <w:style w:type="character" w:customStyle="1" w:styleId="ListLabel242">
    <w:name w:val="ListLabel 242"/>
    <w:rsid w:val="00500C61"/>
  </w:style>
  <w:style w:type="character" w:customStyle="1" w:styleId="ListLabel243">
    <w:name w:val="ListLabel 243"/>
    <w:rsid w:val="00500C61"/>
  </w:style>
  <w:style w:type="character" w:customStyle="1" w:styleId="ListLabel244">
    <w:name w:val="ListLabel 244"/>
    <w:rsid w:val="00500C61"/>
    <w:rPr>
      <w:b w:val="0"/>
      <w:bCs w:val="0"/>
    </w:rPr>
  </w:style>
  <w:style w:type="character" w:customStyle="1" w:styleId="ListLabel245">
    <w:name w:val="ListLabel 245"/>
    <w:rsid w:val="00500C61"/>
  </w:style>
  <w:style w:type="character" w:customStyle="1" w:styleId="ListLabel246">
    <w:name w:val="ListLabel 246"/>
    <w:rsid w:val="00500C61"/>
  </w:style>
  <w:style w:type="character" w:customStyle="1" w:styleId="ListLabel247">
    <w:name w:val="ListLabel 247"/>
    <w:rsid w:val="00500C61"/>
  </w:style>
  <w:style w:type="character" w:customStyle="1" w:styleId="ListLabel248">
    <w:name w:val="ListLabel 248"/>
    <w:rsid w:val="00500C61"/>
  </w:style>
  <w:style w:type="character" w:customStyle="1" w:styleId="ListLabel249">
    <w:name w:val="ListLabel 249"/>
    <w:rsid w:val="00500C61"/>
  </w:style>
  <w:style w:type="character" w:customStyle="1" w:styleId="ListLabel250">
    <w:name w:val="ListLabel 250"/>
    <w:rsid w:val="00500C61"/>
  </w:style>
  <w:style w:type="character" w:customStyle="1" w:styleId="ListLabel251">
    <w:name w:val="ListLabel 251"/>
    <w:rsid w:val="00500C61"/>
  </w:style>
  <w:style w:type="character" w:customStyle="1" w:styleId="ListLabel252">
    <w:name w:val="ListLabel 252"/>
    <w:rsid w:val="00500C61"/>
  </w:style>
  <w:style w:type="character" w:customStyle="1" w:styleId="ListLabel253">
    <w:name w:val="ListLabel 253"/>
    <w:rsid w:val="00500C61"/>
    <w:rPr>
      <w:b w:val="0"/>
      <w:bCs w:val="0"/>
    </w:rPr>
  </w:style>
  <w:style w:type="character" w:customStyle="1" w:styleId="ListLabel254">
    <w:name w:val="ListLabel 254"/>
    <w:rsid w:val="00500C61"/>
  </w:style>
  <w:style w:type="character" w:customStyle="1" w:styleId="ListLabel255">
    <w:name w:val="ListLabel 255"/>
    <w:rsid w:val="00500C61"/>
  </w:style>
  <w:style w:type="character" w:customStyle="1" w:styleId="ListLabel256">
    <w:name w:val="ListLabel 256"/>
    <w:rsid w:val="00500C61"/>
  </w:style>
  <w:style w:type="character" w:customStyle="1" w:styleId="ListLabel257">
    <w:name w:val="ListLabel 257"/>
    <w:rsid w:val="00500C61"/>
  </w:style>
  <w:style w:type="character" w:customStyle="1" w:styleId="ListLabel258">
    <w:name w:val="ListLabel 258"/>
    <w:rsid w:val="00500C61"/>
  </w:style>
  <w:style w:type="character" w:customStyle="1" w:styleId="ListLabel259">
    <w:name w:val="ListLabel 259"/>
    <w:rsid w:val="00500C61"/>
  </w:style>
  <w:style w:type="character" w:customStyle="1" w:styleId="ListLabel260">
    <w:name w:val="ListLabel 260"/>
    <w:rsid w:val="00500C61"/>
  </w:style>
  <w:style w:type="character" w:customStyle="1" w:styleId="ListLabel261">
    <w:name w:val="ListLabel 261"/>
    <w:rsid w:val="00500C61"/>
  </w:style>
  <w:style w:type="table" w:styleId="a9">
    <w:name w:val="Table Grid"/>
    <w:basedOn w:val="a1"/>
    <w:uiPriority w:val="39"/>
    <w:rsid w:val="001F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4E9E-09B0-4340-B357-787BDFFB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4568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Цеглярская Ольга Алексеевна</cp:lastModifiedBy>
  <cp:revision>371</cp:revision>
  <dcterms:created xsi:type="dcterms:W3CDTF">2025-07-11T09:35:00Z</dcterms:created>
  <dcterms:modified xsi:type="dcterms:W3CDTF">2025-08-19T13:28:00Z</dcterms:modified>
</cp:coreProperties>
</file>