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FE470" w14:textId="77777777" w:rsidR="00B94435" w:rsidRDefault="00B94435" w:rsidP="00B9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Предварительные рейтинговые списки поступающих </w:t>
      </w:r>
    </w:p>
    <w:p w14:paraId="474B62D2" w14:textId="77777777" w:rsidR="00B94435" w:rsidRDefault="00B94435" w:rsidP="00B9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ГПОУ ЯО Ярославский градостроительный колледж </w:t>
      </w:r>
    </w:p>
    <w:p w14:paraId="321AECBB" w14:textId="1026BA37" w:rsidR="00B94435" w:rsidRDefault="00B94435" w:rsidP="00B9443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</w:t>
      </w:r>
      <w:r w:rsidR="00217E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.07.2025 г.</w:t>
      </w:r>
    </w:p>
    <w:p w14:paraId="064D5D3A" w14:textId="2FA472C9" w:rsidR="00FD1196" w:rsidRDefault="00B94435" w:rsidP="00B9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35">
        <w:rPr>
          <w:rFonts w:ascii="Times New Roman" w:hAnsi="Times New Roman" w:cs="Times New Roman"/>
          <w:b/>
          <w:sz w:val="28"/>
          <w:szCs w:val="28"/>
        </w:rPr>
        <w:t>Монтажно-механическое отделение</w:t>
      </w:r>
    </w:p>
    <w:p w14:paraId="2DD28E83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Специальность. 21.02.19 Землеустройство, 9 класс</w:t>
      </w:r>
    </w:p>
    <w:p w14:paraId="01B1FFFA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5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839"/>
        <w:gridCol w:w="1226"/>
        <w:gridCol w:w="1276"/>
        <w:gridCol w:w="1467"/>
        <w:gridCol w:w="2029"/>
      </w:tblGrid>
      <w:tr w:rsidR="00B94435" w14:paraId="69423CD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B8C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11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9A8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3ED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F713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71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94435" w14:paraId="6FB30FA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E943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6B0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Татьяна Павловна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EF5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3EFF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E7F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9CEB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  <w:p w14:paraId="48B8AC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(первоочередное право поступления)</w:t>
            </w:r>
          </w:p>
        </w:tc>
      </w:tr>
      <w:tr w:rsidR="00B94435" w14:paraId="52121517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151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FFC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Тимофей Антонович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48C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480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9FD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B60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(первоочередное право поступления)</w:t>
            </w:r>
          </w:p>
        </w:tc>
      </w:tr>
      <w:tr w:rsidR="00B94435" w14:paraId="5C106E6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F87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957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 Дмитрий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BEB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EBF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43D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784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14:paraId="6A6C694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(первоочередное право поступления)</w:t>
            </w:r>
          </w:p>
        </w:tc>
      </w:tr>
      <w:tr w:rsidR="00B94435" w14:paraId="0A96A90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2C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EEAC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205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6E7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C86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7E6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98A308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90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0ED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6C35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CE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10B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532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A1A6B" w14:paraId="2BCE8AF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4F21" w14:textId="750976EE" w:rsidR="002A1A6B" w:rsidRDefault="002A1A6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6E32" w14:textId="30DB590F" w:rsidR="002A1A6B" w:rsidRDefault="002A1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3965" w14:textId="7BE4C521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19B" w14:textId="126B7675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8CD" w14:textId="77777777" w:rsidR="002A1A6B" w:rsidRDefault="002A1A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1BB" w14:textId="6E42CEA4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6C14E7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C5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89B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F57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E65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969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8E0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CB0FE7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365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0657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F89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CA8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1C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ADC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4A348B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09A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DB8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Олеся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9D8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B7D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4F0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E2A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063ED8C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F1C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A86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Матвей Владимирович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3EF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C2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265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F06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EA21FE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E1F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720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649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884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595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3B9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CD684CE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8C0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C6D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Пикин Семён Сергеевич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4D6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2D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ED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3CF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7B27" w14:paraId="2B5487C7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B054" w14:textId="77777777" w:rsidR="00547B27" w:rsidRDefault="00547B27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2D7A" w14:textId="21C7189C" w:rsidR="00547B27" w:rsidRDefault="00547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Алексеевна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C8B" w14:textId="644DB6C7" w:rsidR="00547B27" w:rsidRDefault="005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8791" w14:textId="1469CD82" w:rsidR="00547B27" w:rsidRDefault="005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BB3" w14:textId="77777777" w:rsidR="00547B27" w:rsidRDefault="00547B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5A72" w14:textId="32D2D146" w:rsidR="00547B27" w:rsidRDefault="0054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11D808E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D4E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C69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Виктория Евгеньевна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4CC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169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E16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89D5" w14:textId="68575DFB" w:rsidR="00B94435" w:rsidRDefault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CAA7CB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88B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0EF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Шкотов Егор Васильевич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448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27D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41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F38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CAEF1A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62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B76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Злата Ивановна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CFD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BBF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35F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38C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0A0478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7BE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C01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49A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7B9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3DF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3A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5D521EB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7F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0240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42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AB1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84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7CA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FAB448C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F24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5BB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Евгеньевна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51F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5C0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CA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5A86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54B96" w14:paraId="087E6A6C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75B0" w14:textId="77777777" w:rsidR="00154B96" w:rsidRDefault="00154B9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9431" w14:textId="66AC9D31" w:rsidR="00154B96" w:rsidRDefault="0015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D891" w14:textId="040044BF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186E" w14:textId="195A1374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110" w14:textId="77777777" w:rsidR="00154B96" w:rsidRDefault="00154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9921" w14:textId="6CC389B2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3439AE2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9EE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E66B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Кирилловна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78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3AD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6D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F36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BC2036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182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F977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22A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FAA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4D1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0C1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43F76E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A7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EB1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BDB5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959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746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911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CFA6FA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2BD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33AB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DDD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8B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8C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BD7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9DD5A1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39D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02E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Полина Вячеславовна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9C1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536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D09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FF5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A665B" w14:paraId="160ED63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41A" w14:textId="77777777" w:rsidR="005A665B" w:rsidRDefault="005A665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8A00" w14:textId="1A5BA560" w:rsidR="005A665B" w:rsidRDefault="005A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Анастасия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F073" w14:textId="093B6162" w:rsidR="005A665B" w:rsidRDefault="005A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57F1" w14:textId="0D139D2C" w:rsidR="005A665B" w:rsidRDefault="007E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607D" w14:textId="77777777" w:rsidR="005A665B" w:rsidRDefault="005A66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6E21" w14:textId="26FEDA31" w:rsidR="005A665B" w:rsidRDefault="007E5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76E409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1B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146FB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Анастасия Игоревна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DDA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358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434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B0D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2C0B7F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867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8A79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Максим Владимирович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3ED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93C0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F7D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5A0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54B96" w14:paraId="2E56596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1E46" w14:textId="77777777" w:rsidR="00154B96" w:rsidRDefault="00154B9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4A75" w14:textId="5521E629" w:rsidR="00154B96" w:rsidRDefault="0015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 Олег Павлович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3AFA" w14:textId="322E8BA7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65CF" w14:textId="3EB042F6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79A3" w14:textId="77777777" w:rsidR="00154B96" w:rsidRDefault="00154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7F9" w14:textId="621D5B94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7C73DAE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C9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B549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Софья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763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7E9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3EF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7B3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79FFD7D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54E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8C9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Татьяна Валерьевна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E3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68D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E8C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EAE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3CA14B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10C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424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Софья Валентиновна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D9D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C9F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5BB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DB9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DAAB32A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507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214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Полина Владимировна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5DA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22A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0C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772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FD3C3F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1B3D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C9D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Полина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901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227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141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56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7A1BC3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6C3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9FA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FDE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E1B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59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9D1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A75D9C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9F0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1ACB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Гордей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BC6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D5E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610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EAE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526250E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E443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BBEC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Анваржоновна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347E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CD8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6EA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3EB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A3EB9C7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EC7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415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Кристина Евгеньевна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4B3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82E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E20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5DD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B38CB" w14:paraId="6E8E603E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3CE0" w14:textId="77777777" w:rsidR="008B38CB" w:rsidRDefault="008B38C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212F" w14:textId="1AE53F0F" w:rsidR="008B38CB" w:rsidRDefault="008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 Олеговна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0AC" w14:textId="27D03007" w:rsidR="008B38CB" w:rsidRDefault="008B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633" w14:textId="78CF5016" w:rsidR="008B38CB" w:rsidRDefault="008B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2C0F" w14:textId="77777777" w:rsidR="008B38CB" w:rsidRDefault="008B38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2D44" w14:textId="566B51BC" w:rsidR="008B38CB" w:rsidRDefault="008B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165F" w14:paraId="46B09052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0C70" w14:textId="77777777" w:rsidR="0087165F" w:rsidRDefault="0087165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BFB" w14:textId="3DD5F2C5" w:rsidR="0087165F" w:rsidRDefault="0087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Мелков Алексей Константинович 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E56" w14:textId="47F0625F" w:rsidR="0087165F" w:rsidRDefault="0087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6058" w14:textId="6BFAA9E8" w:rsidR="0087165F" w:rsidRDefault="0087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1EA3" w14:textId="77777777" w:rsidR="0087165F" w:rsidRDefault="008716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00B2" w14:textId="575530AE" w:rsidR="0087165F" w:rsidRDefault="0087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0B3813" w14:paraId="7A9E134B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BF5E" w14:textId="77777777" w:rsidR="000B3813" w:rsidRDefault="000B381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4E6" w14:textId="764998E2" w:rsidR="000B3813" w:rsidRDefault="000B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Алёна Сергеевна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1DE5" w14:textId="0A82B679" w:rsidR="000B3813" w:rsidRDefault="000B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BB3A" w14:textId="539F07A0" w:rsidR="000B3813" w:rsidRDefault="000B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C29" w14:textId="77777777" w:rsidR="000B3813" w:rsidRDefault="000B38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4A8" w14:textId="1D400FBF" w:rsidR="000B3813" w:rsidRDefault="000B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F1DE8" w14:paraId="08CCD40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96CC" w14:textId="77777777" w:rsidR="004F1DE8" w:rsidRDefault="004F1DE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6B1" w14:textId="24D33EBC" w:rsidR="004F1DE8" w:rsidRDefault="004F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Зарубаева Анна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2230" w14:textId="0EC9A724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55C5" w14:textId="691DC2E1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13D" w14:textId="77777777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D42" w14:textId="7671ED4E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2AEB29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6F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45B7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4D5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67A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A2C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553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9C9E902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415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5AB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Иван Сергеевич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CE5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7BE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36C7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B3A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E813A6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B56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71A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Анна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FF3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812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A5A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2A5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FDF4777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33DF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EEC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Виктория Евгеньевна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BFA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2DF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EF3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CBE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AA5E66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54F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02E3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9A7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A164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B6F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520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54B96" w14:paraId="783A031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8AF" w14:textId="77777777" w:rsidR="00154B96" w:rsidRDefault="00154B9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8B74" w14:textId="4124E502" w:rsidR="00154B96" w:rsidRDefault="0015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EBA" w14:textId="29B5022E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BA63" w14:textId="20215F9A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97C" w14:textId="3B5D55F6" w:rsidR="00154B96" w:rsidRDefault="00154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A4A3" w14:textId="503743D2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5A665B" w14:paraId="2D59799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EE0B" w14:textId="77777777" w:rsidR="005A665B" w:rsidRDefault="005A665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F3D0" w14:textId="228402C2" w:rsidR="005A665B" w:rsidRDefault="005A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7E7" w14:textId="34DB1E04" w:rsidR="005A665B" w:rsidRDefault="005A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64DA" w14:textId="551B4DFA" w:rsidR="005A665B" w:rsidRDefault="005A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374" w14:textId="138B62F3" w:rsidR="005A665B" w:rsidRDefault="005A66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2530" w14:textId="025FC0E9" w:rsidR="005A665B" w:rsidRDefault="005A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54B96" w14:paraId="60290CA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31E9" w14:textId="77777777" w:rsidR="00154B96" w:rsidRDefault="00154B9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A185" w14:textId="38C9E508" w:rsidR="00154B96" w:rsidRDefault="0015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380A" w14:textId="7F7CB6A9" w:rsidR="00154B96" w:rsidRDefault="000B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D7D6" w14:textId="56A2AA50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E7E" w14:textId="77777777" w:rsidR="00154B96" w:rsidRDefault="00154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E1C5" w14:textId="6ECE1F58" w:rsidR="00154B96" w:rsidRDefault="0015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13681534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CDF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3A9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Мария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9AD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A1E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BF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586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3120" w14:paraId="2BC7CF2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295" w14:textId="77777777" w:rsidR="00E43120" w:rsidRDefault="00E43120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39F4" w14:textId="47DCD17F" w:rsidR="00E43120" w:rsidRDefault="00E43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Дарья Ивановна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07BA" w14:textId="7619AEE2" w:rsidR="00E43120" w:rsidRDefault="00E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C5A" w14:textId="5256FD26" w:rsidR="00E43120" w:rsidRDefault="00E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1C" w14:textId="6E3A8E1E" w:rsidR="00E43120" w:rsidRDefault="00E431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A0B9" w14:textId="32B29A5B" w:rsidR="00E43120" w:rsidRDefault="00E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6E620E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1EB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04BFC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Мариев Илья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DAA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76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2A3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8CB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BAAFEB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FE03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291BB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Селифонтова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883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017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071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6EF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482AA1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0F3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B58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E23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F5B6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954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AA7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6210C8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0EC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64C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Семен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EB4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143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E7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E88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1C8DDB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CA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E40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 Савелий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F74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0A2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86E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245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54675" w14:paraId="3589F4A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DB5" w14:textId="77777777" w:rsidR="00C54675" w:rsidRDefault="00C5467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85E3" w14:textId="0513239A" w:rsidR="00C54675" w:rsidRDefault="004F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15FA" w14:textId="4E7D6258" w:rsidR="00C54675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00B9" w14:textId="3B329C2A" w:rsidR="00C54675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7813" w14:textId="77777777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396" w14:textId="687CF742" w:rsidR="00C54675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6DE687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4A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196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DFE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75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E50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6D0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13E2F0A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0BE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383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Полина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B43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06E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08E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83D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896B55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500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E0C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Артём Евгеньевич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DE6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D4E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DC4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EC9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66298E1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BB8D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F95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9F2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650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A12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C53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D62EC" w14:paraId="24AB9ED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5DE0" w14:textId="77777777" w:rsidR="00DD62EC" w:rsidRDefault="00DD62E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29E0" w14:textId="7767B936" w:rsidR="00DD62EC" w:rsidRDefault="00DD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Феокистов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4581" w14:textId="591AE63E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1226" w14:textId="77FFCF6E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FCB1" w14:textId="77777777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F7AF" w14:textId="4CA332C7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D3045A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463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DD3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Глеб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442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F5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352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9146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A0E1F7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EA5D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A01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Журавский Георгий Иванович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75F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3B0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FE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22F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772D7D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D12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CD35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4B8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B19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EE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542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716253C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7EF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7DE1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Даниил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0AC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B58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E77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6C4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78903AA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13CF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E210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4F0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FFB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7F8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1F71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85F257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7BF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C390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 Владислав Иванович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6FCA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514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FF4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50BD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CEB94B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53E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90F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Евгения Романовна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3BD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ECF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B1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EB3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073C6" w14:paraId="5F19FE9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3C5" w14:textId="77777777" w:rsidR="00A073C6" w:rsidRDefault="00A073C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CFE" w14:textId="7AF6EB84" w:rsidR="00A073C6" w:rsidRDefault="00A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92FF" w14:textId="626B7716" w:rsidR="00A073C6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41F7" w14:textId="4FC47224" w:rsidR="00A073C6" w:rsidRPr="00A073C6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67FD" w14:textId="3E5B9F2D" w:rsidR="00A073C6" w:rsidRPr="00A073C6" w:rsidRDefault="00A073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24C8" w14:textId="4BBC9680" w:rsidR="00A073C6" w:rsidRPr="00A073C6" w:rsidRDefault="00A0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639FBB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145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F7A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DA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88C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171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6F1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743C44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ED0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6E7B4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Орленко Софья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CD2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B55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C87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631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3091" w14:paraId="16F1D744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C69F" w14:textId="77777777" w:rsidR="00703091" w:rsidRDefault="0070309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AC3D" w14:textId="0452F553" w:rsidR="00703091" w:rsidRDefault="0070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Даниил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35F" w14:textId="2CBAD528" w:rsidR="00703091" w:rsidRDefault="0070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0ABA" w14:textId="77777777" w:rsidR="00703091" w:rsidRDefault="0070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BE6" w14:textId="2CB34E0E" w:rsidR="00703091" w:rsidRPr="00703091" w:rsidRDefault="007030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005E" w14:textId="28A5F62D" w:rsidR="00703091" w:rsidRDefault="0070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405637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680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EAD1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Валерия Антоновна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48E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1B2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CC0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13B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5ED8" w14:paraId="03D2CC7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7EC2" w14:textId="77777777" w:rsidR="00F05ED8" w:rsidRDefault="00F05ED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056" w14:textId="114D1323" w:rsidR="00F05ED8" w:rsidRDefault="00F05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E24" w14:textId="4CF8B0AE" w:rsidR="00F05ED8" w:rsidRDefault="00F0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5B6" w14:textId="7B9EF46D" w:rsidR="00F05ED8" w:rsidRDefault="00F0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CE86" w14:textId="77777777" w:rsidR="00F05ED8" w:rsidRDefault="00F05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9144" w14:textId="48D45141" w:rsidR="00F05ED8" w:rsidRDefault="00F0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C2B667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B6F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BB3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B0C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8C6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176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84A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1DE8" w14:paraId="001B279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EC61" w14:textId="77777777" w:rsidR="004F1DE8" w:rsidRDefault="004F1DE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F01" w14:textId="158CBE59" w:rsidR="004F1DE8" w:rsidRDefault="004F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Иван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3411" w14:textId="55D0B08C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4DB0" w14:textId="4211E165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26CB" w14:textId="4300C72B" w:rsidR="004F1DE8" w:rsidRDefault="004F1D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E2A9" w14:textId="0870E8A1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01C161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4F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241C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Денисовна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FCD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C16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E78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449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4FA16E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38AA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9019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Артемович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ED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6F2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35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F4E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879D254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01A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13B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Софья Николаевна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7E0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4,294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02F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2E1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543E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3864F62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8DDA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938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Марина Олеговна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5A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4,294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DEE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56C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10D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A1A6B" w14:paraId="6EDCE3F6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FEC8" w14:textId="77777777" w:rsidR="002A1A6B" w:rsidRDefault="002A1A6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02E" w14:textId="51CF4085" w:rsidR="002A1A6B" w:rsidRDefault="002A1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Демьян Ильич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029" w14:textId="47BE1F4F" w:rsidR="002A1A6B" w:rsidRP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A1B9" w14:textId="63C40525" w:rsidR="002A1A6B" w:rsidRP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2792" w14:textId="72064869" w:rsidR="002A1A6B" w:rsidRDefault="002A1A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56C" w14:textId="08DABEEA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6914" w14:paraId="3FF43DB5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4E91" w14:textId="77777777" w:rsidR="00A56914" w:rsidRDefault="00A56914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86C" w14:textId="7632E10C" w:rsidR="00A56914" w:rsidRDefault="00A5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Оники</w:t>
            </w:r>
            <w:proofErr w:type="spellEnd"/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B679" w14:textId="02D6C658" w:rsidR="00A56914" w:rsidRDefault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FCA6" w14:textId="0483DDBD" w:rsidR="00A56914" w:rsidRDefault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B16" w14:textId="51DE4A60" w:rsidR="00A56914" w:rsidRDefault="00A569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8294" w14:textId="4CC15598" w:rsidR="00A56914" w:rsidRDefault="00A5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0B3813" w14:paraId="1B29D537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EBDB" w14:textId="77777777" w:rsidR="000B3813" w:rsidRDefault="000B381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FC29" w14:textId="2BA3370F" w:rsidR="000B3813" w:rsidRDefault="000B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Владимировская 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954D" w14:textId="2E5046E6" w:rsidR="000B3813" w:rsidRDefault="000B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DBD" w14:textId="58BCA491" w:rsidR="000B3813" w:rsidRDefault="000B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9911" w14:textId="77777777" w:rsidR="000B3813" w:rsidRDefault="000B38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DDD" w14:textId="316FFF79" w:rsidR="000B3813" w:rsidRDefault="000B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5AF526AA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4F8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8BB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Эвелина Евгеньевна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E8B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958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A50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8AC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D62EC" w14:paraId="589466C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5F33" w14:textId="77777777" w:rsidR="00DD62EC" w:rsidRDefault="00DD62E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3FD" w14:textId="05B97721" w:rsidR="00DD62EC" w:rsidRDefault="00DD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Чижов Захар Максимович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E04A" w14:textId="4502F62E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FDA" w14:textId="1DAB2DF0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A989" w14:textId="77777777" w:rsidR="00DD62EC" w:rsidRDefault="00DD62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B05C" w14:textId="4F3F91D5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F28314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411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05E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Анна Васильевна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9D1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00D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27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9A3E" w14:textId="634C3026" w:rsidR="00B94435" w:rsidRDefault="008B47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A2BE91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10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43A4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Анастасия Алексеевна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CC3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011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8A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FE9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4FEFF9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98A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35B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Владислав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EC5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B1E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F05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40CE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93D847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F97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7FB4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Александра Антоновна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1A0B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095C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07C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4D9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63FC98A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024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710BE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Бошка Диана Руслановна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36A5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27D0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4887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477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1A25021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6E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289B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903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240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01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281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D5A52A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BE0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192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09D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761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1DC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18D6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3AD4CA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A1C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E42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Ксения Николаевна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662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FD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0E8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BE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A7A52B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5E5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ED0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970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F86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92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5E0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64642C9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FEFC" w14:textId="77777777" w:rsidR="00C54675" w:rsidRDefault="00C5467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903" w14:textId="0784F62A" w:rsidR="00C54675" w:rsidRDefault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4C29" w14:textId="0D36A4EC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318" w14:textId="0461A7FD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D29" w14:textId="77777777" w:rsidR="00C54675" w:rsidRDefault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A5A3" w14:textId="18913B8A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F5B279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A0F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01A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Семён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6C9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A4A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54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BE7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AD1B86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F9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10AF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8A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DC3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27B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2430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03EA2" w14:paraId="6FF7C01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5DF" w14:textId="77777777" w:rsidR="00B03EA2" w:rsidRDefault="00B03EA2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0B0" w14:textId="1421A72C" w:rsidR="00B03EA2" w:rsidRDefault="00A3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0E02" w14:textId="1D935EF1" w:rsidR="00B03EA2" w:rsidRDefault="00B0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D45" w14:textId="39ADF441" w:rsidR="00B03EA2" w:rsidRDefault="00B0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C45D" w14:textId="61803E00" w:rsidR="00B03EA2" w:rsidRDefault="00B03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485" w14:textId="65848D80" w:rsidR="00B03EA2" w:rsidRDefault="00B0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B3813" w14:paraId="1A40DF1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68BA" w14:textId="77777777" w:rsidR="000B3813" w:rsidRDefault="000B381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3B2" w14:textId="69A4067C" w:rsidR="000B3813" w:rsidRDefault="000B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Павел Евгеньевич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627B" w14:textId="003E4A5A" w:rsidR="000B3813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FB54" w14:textId="70B70F8C" w:rsidR="000B3813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75B2" w14:textId="77777777" w:rsidR="000B3813" w:rsidRDefault="000B38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FA3" w14:textId="63BFC4FB" w:rsidR="000B3813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22BCCA3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6FD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DE4E4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Михаил Владимирович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E69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91C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B9A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BE8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7DF2C00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732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C6A7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Михаил Иванович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D6C7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7CAA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614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B1B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19DF25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B7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CAD9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Руслан Витальевич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49C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105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AFB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EE5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04BFB4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EE0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C7D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Нефедьева Дарья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F3D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970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DC4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8FF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69E48BB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DF1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439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Вадимович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76E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88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280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185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4AC9C4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B75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4AB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Семён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0F1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152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BE8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113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AEAE09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F71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DAEA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074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1A7C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47B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6197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9AA9985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C0E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DCD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Вячеслав Александрович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626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,167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8B1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E4D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F36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0E4050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4F8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70B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 Никита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F12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487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573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021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C563E" w14:paraId="249A182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F4CC" w14:textId="77777777" w:rsidR="005C563E" w:rsidRDefault="005C563E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F44C" w14:textId="32A98698" w:rsidR="005C563E" w:rsidRDefault="005C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Вероника Ивановна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EAC" w14:textId="6F59549C" w:rsidR="005C563E" w:rsidRDefault="005C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D817" w14:textId="510FD883" w:rsidR="005C563E" w:rsidRDefault="005C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865" w14:textId="77777777" w:rsidR="005C563E" w:rsidRDefault="005C5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13D1" w14:textId="68BFE78E" w:rsidR="005C563E" w:rsidRDefault="005C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09D94D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39AF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BB60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Камбурлеев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Ильич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3E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FD5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BA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200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8E48E5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1C6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A31C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 Михаил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678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7CE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91B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493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6C2137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08D3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7E7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Демьян Витальевич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FC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A9F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490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9B7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9EAF4D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F2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3B56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7571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E92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F77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BE4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5519E81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0C1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81DC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C02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7228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B19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AC7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8C4062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95D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B8A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Игнатий Кириллович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A2B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F45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76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A97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3D2952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DA0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AED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359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A04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82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BDD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0624B9C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0F64" w14:textId="77777777" w:rsidR="00C54675" w:rsidRDefault="00C5467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71C" w14:textId="3C0685D0" w:rsidR="00C54675" w:rsidRDefault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7050" w14:textId="39E09613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E2C" w14:textId="77EA2B58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F10C" w14:textId="77777777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22A3" w14:textId="5439B5CE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029F11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EFE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807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Алёна Дмитриевна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40C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1E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CE9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ABC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B7B8EB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DAD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D5A3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2CE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301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255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866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7C49D84A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850E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0643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Семён Антонович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1950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F21E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9E7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201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626AF1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945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47B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Травин Пётр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F75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8F1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2D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B73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3091" w14:paraId="21E67B5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B50F" w14:textId="77777777" w:rsidR="00703091" w:rsidRDefault="0070309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C649" w14:textId="290D0C9A" w:rsidR="00703091" w:rsidRDefault="0070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Юлдашева Кристина Руслановна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9D17" w14:textId="58B2E7B1" w:rsidR="00703091" w:rsidRDefault="0070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22B" w14:textId="68512CF6" w:rsidR="00703091" w:rsidRPr="00703091" w:rsidRDefault="0070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8E9" w14:textId="77777777" w:rsidR="00703091" w:rsidRDefault="007030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BAB" w14:textId="6E0ADA13" w:rsidR="00703091" w:rsidRPr="00703091" w:rsidRDefault="0070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Копия</w:t>
            </w:r>
            <w:proofErr w:type="spellEnd"/>
          </w:p>
        </w:tc>
      </w:tr>
      <w:tr w:rsidR="00B94435" w14:paraId="1D683D5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BCF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D40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117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FFC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8B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FE95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F5A2921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6E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5C7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3F4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F6E8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E6B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F03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2DA03E1F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243A" w14:textId="77777777" w:rsidR="00C54675" w:rsidRDefault="00C5467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868F" w14:textId="0D7014B6" w:rsidR="00C54675" w:rsidRDefault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Кирилл Алексеевич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EC58" w14:textId="257E0198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859" w14:textId="6E0FE002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C41" w14:textId="77777777" w:rsidR="00C54675" w:rsidRDefault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EFF" w14:textId="07531981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B38CB" w14:paraId="370EC715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EE1B" w14:textId="77777777" w:rsidR="008B38CB" w:rsidRDefault="008B38C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F65" w14:textId="049E4A18" w:rsidR="008B38CB" w:rsidRDefault="008B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 Николаевна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7A83" w14:textId="58D91293" w:rsidR="008B38CB" w:rsidRDefault="008B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BEBF" w14:textId="77777777" w:rsidR="008B38CB" w:rsidRDefault="008B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5FFA" w14:textId="1AAA71C3" w:rsidR="008B38CB" w:rsidRDefault="008B38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BAB" w14:textId="70C78243" w:rsidR="008B38CB" w:rsidRDefault="008B3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6F78829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C71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A126C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Искра Артём Максимович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900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36E0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C184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C1AA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C7EFB41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3A4E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842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Павлович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F57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D34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776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7D9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1DE8" w14:paraId="5F7E4BD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433D" w14:textId="77777777" w:rsidR="004F1DE8" w:rsidRDefault="004F1DE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5454" w14:textId="320E0A36" w:rsidR="004F1DE8" w:rsidRDefault="004F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Егор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3D6" w14:textId="7879F0D6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90DB" w14:textId="79192A30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12C6" w14:textId="77777777" w:rsidR="004F1DE8" w:rsidRDefault="004F1D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160" w14:textId="349A9F63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689D50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2D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03B2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Артуровна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A29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A6B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94D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24A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92184" w14:paraId="0B5467C4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5894" w14:textId="77777777" w:rsidR="00192184" w:rsidRDefault="00192184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5AD" w14:textId="0708C960" w:rsidR="00192184" w:rsidRDefault="0019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Артем Владимирович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1BB9" w14:textId="2FEF3A2D" w:rsidR="00192184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8E67" w14:textId="0797ACBD" w:rsidR="00192184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EB8C" w14:textId="77777777" w:rsidR="00192184" w:rsidRDefault="00192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2370" w14:textId="3FF4A656" w:rsidR="00192184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53D73" w14:paraId="2AC415C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63F5" w14:textId="77777777" w:rsidR="00B53D73" w:rsidRDefault="00B53D7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73FC" w14:textId="202AF377" w:rsidR="00B53D73" w:rsidRDefault="00B53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Резчиков Илья Юрьевич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D6A" w14:textId="7FFF5839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071" w14:textId="01E8737A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9D16" w14:textId="77777777" w:rsidR="00B53D73" w:rsidRDefault="00B53D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2D42" w14:textId="07EBFF88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16B67FB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252" w14:textId="77777777" w:rsidR="00007D37" w:rsidRDefault="00007D37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8714" w14:textId="3ADF65D5" w:rsidR="00007D37" w:rsidRDefault="00A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</w:t>
            </w:r>
            <w:r w:rsidR="00007D37">
              <w:rPr>
                <w:rFonts w:ascii="Times New Roman" w:hAnsi="Times New Roman" w:cs="Times New Roman"/>
                <w:sz w:val="24"/>
                <w:szCs w:val="24"/>
              </w:rPr>
              <w:t>таниславович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217" w14:textId="75D511BC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AC33" w14:textId="0A164B7E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AB7" w14:textId="77777777" w:rsidR="00007D37" w:rsidRDefault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8C13" w14:textId="3D4D0D57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D3E4D8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73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6D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Жильцов Константин Олегович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FCF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EF5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0C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C64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5A74C8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54A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668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София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BF9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552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C4A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298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384578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C4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1AF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2B6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2A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6BB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0C5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22B825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6A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B2A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9EC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AB21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59D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9BB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54675" w14:paraId="0E20E62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A65F" w14:textId="77777777" w:rsidR="00C54675" w:rsidRDefault="00C5467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3F57" w14:textId="7DB039CE" w:rsidR="00C54675" w:rsidRDefault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A241" w14:textId="3ED98C41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738E" w14:textId="3AE68117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BD31" w14:textId="37F32347" w:rsidR="00C54675" w:rsidRDefault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9E3" w14:textId="162A0A8F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DBD1AB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36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A86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278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30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32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258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899D21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BFEF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002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Матвей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09BB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550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B8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4DE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C179CD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25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E36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E58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3B7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32C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C68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53D73" w14:paraId="16432B3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125B" w14:textId="77777777" w:rsidR="00B53D73" w:rsidRDefault="00B53D73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1536" w14:textId="12D04B2F" w:rsidR="00B53D73" w:rsidRDefault="00B53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Николаевич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E87" w14:textId="166DD4B9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694" w14:textId="0E8676E8" w:rsidR="00B53D73" w:rsidRP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E4D1" w14:textId="77777777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29F2" w14:textId="09AC7C41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10486D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59EA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4B3C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25D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DC2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616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71E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7DA9ACB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2E7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33B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A43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A18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9AA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D3C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5305DE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B7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C071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Дозоров Евгений Юрьевич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1F5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CC14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95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2A03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5FB954C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26B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F73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Трибунов Игорь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11A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8DA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228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5787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165F" w14:paraId="2A4AC62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626" w14:textId="77777777" w:rsidR="0087165F" w:rsidRDefault="0087165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A6F3" w14:textId="1BD375A8" w:rsidR="0087165F" w:rsidRDefault="0087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7546" w14:textId="27977963" w:rsidR="0087165F" w:rsidRDefault="0087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C5D" w14:textId="77777777" w:rsidR="0087165F" w:rsidRDefault="0087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2C87" w14:textId="79188089" w:rsidR="0087165F" w:rsidRDefault="0087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E81F" w14:textId="05BD4425" w:rsidR="0087165F" w:rsidRDefault="0087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A1A6B" w14:paraId="0A1DD40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34FD" w14:textId="77777777" w:rsidR="002A1A6B" w:rsidRDefault="002A1A6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8D01" w14:textId="1EC38CD8" w:rsidR="002A1A6B" w:rsidRDefault="002A1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Игорь Александрович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098" w14:textId="5B7C8690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57A7" w14:textId="53433567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9F7" w14:textId="77777777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2BCA" w14:textId="1349BC95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0099AF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483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79DC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Ян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C2B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BF7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3CE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8A7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B0D2F6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0E95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58F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Михаил Павлович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2E8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D3F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083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B237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1DE8" w14:paraId="5B6945C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032E" w14:textId="77777777" w:rsidR="004F1DE8" w:rsidRDefault="004F1DE8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1DF" w14:textId="50DD96AC" w:rsidR="004F1DE8" w:rsidRDefault="004F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F165" w14:textId="1A420BEC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936B" w14:textId="72D01E85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6701" w14:textId="77777777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8A5F" w14:textId="362EDA68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D4E2F34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56B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6B3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Алексенко Максим Викторович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1AC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69F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CD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E91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7A5A8CBC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BA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F04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8C48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9F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0D9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0DE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DEA558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F6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5C59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Жигачев Станислав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A74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829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BF1B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705C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CC99300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3F2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CC3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Екатерина Алексеевна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99F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7A9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D4F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F2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082185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463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407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Александр Васильевич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F8C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066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51C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B15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F5C029A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A8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951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27E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00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560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75C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277AB" w14:paraId="7233298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3B73" w14:textId="77777777" w:rsidR="00F277AB" w:rsidRDefault="00F277AB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868" w14:textId="7BA13152" w:rsidR="00F277AB" w:rsidRDefault="00F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E827" w14:textId="25AB55A8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E6C1" w14:textId="3901E7CC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31A3" w14:textId="192647D1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048B" w14:textId="677766A1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BCBD11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29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891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Егор Владимирович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3EF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A7B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4DE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88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BFF7578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3CD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24B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9E4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F84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EBD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70B0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40211" w14:paraId="7470AF1F" w14:textId="77777777" w:rsidTr="00540211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ABC" w14:textId="77777777" w:rsidR="00540211" w:rsidRDefault="0054021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8F97" w14:textId="32C7D676" w:rsidR="00540211" w:rsidRDefault="00540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FE8" w14:textId="00E399AC" w:rsidR="00540211" w:rsidRDefault="0054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2F23" w14:textId="368B1149" w:rsidR="00540211" w:rsidRDefault="0054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BBF" w14:textId="1022E109" w:rsidR="00540211" w:rsidRDefault="00540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CAC4" w14:textId="4369C227" w:rsidR="00540211" w:rsidRDefault="00540211" w:rsidP="0054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8622F9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99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6C9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BC6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C4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DDD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77D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15F38C4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44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7BBF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Инюткин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FCE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957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ADF9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3F8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D5C12C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BADA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1C94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73C7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C3B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4FAC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4D8D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363596A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6BB" w14:textId="77777777" w:rsidR="00007D37" w:rsidRDefault="00007D37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A4B3" w14:textId="150D71E7" w:rsidR="00007D37" w:rsidRDefault="002A1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4F07" w14:textId="509613D6" w:rsidR="00007D37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9DE1" w14:textId="2883E95C" w:rsidR="00007D37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8E85" w14:textId="679C487C" w:rsidR="00007D37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643" w14:textId="07D8D7C1" w:rsidR="00007D37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C16D43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38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AE6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Посадсков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AD7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68D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683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950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E06F1" w14:paraId="3B864354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09DB" w14:textId="77777777" w:rsidR="004E06F1" w:rsidRDefault="004E06F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DEDD" w14:textId="191A9FA6" w:rsidR="004E06F1" w:rsidRDefault="004E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A8FD" w14:textId="7494B8E6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D08C" w14:textId="08863D41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4E26" w14:textId="20E89718" w:rsidR="004E06F1" w:rsidRDefault="004E06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BFA1" w14:textId="3A20D45D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41987D8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7E62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3511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Николай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A13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C01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C97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7F1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3EA216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63EA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CBB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19A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0F8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C12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91B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500378D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590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E98F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FD9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B61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412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98B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8F0C5F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EB9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978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Дмитрий Романович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DBB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459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7AB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347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B4F1F78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B366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2BD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 Дмитрий Денисович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C47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43D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1A6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651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6AF30AF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03D3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AF9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EF1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60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8FD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387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7BF" w14:paraId="4557129A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433A" w14:textId="77777777" w:rsidR="001C07BF" w:rsidRDefault="001C07B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79B" w14:textId="2480882B" w:rsidR="001C07BF" w:rsidRDefault="001C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Полонов Илья Игоревич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EF7D" w14:textId="41828454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182" w14:textId="471B6674" w:rsidR="001C07BF" w:rsidRDefault="001C07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C8F" w14:textId="0136451D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6CF7" w14:textId="608A1B9D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F0B1C" w14:paraId="10F0F7FA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4043" w14:textId="77777777" w:rsidR="00AF0B1C" w:rsidRDefault="00AF0B1C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563" w14:textId="6091F232" w:rsidR="00AF0B1C" w:rsidRDefault="00AF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FA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5F8A" w14:textId="19CF374C" w:rsidR="00AF0B1C" w:rsidRDefault="008D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F850" w14:textId="3D892EA2" w:rsidR="00AF0B1C" w:rsidRDefault="008D06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455" w14:textId="1FAF6EBA" w:rsidR="00AF0B1C" w:rsidRDefault="00B0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009B" w14:textId="04820F47" w:rsidR="00AF0B1C" w:rsidRDefault="00B03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36DB9" w14:paraId="49B4209F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E1F1" w14:textId="77777777" w:rsidR="00D36DB9" w:rsidRDefault="00D36DB9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BD15" w14:textId="207E567F" w:rsidR="00D36DB9" w:rsidRDefault="00D3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A2FF" w14:textId="5AC3357D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FEB5" w14:textId="0DE7D068" w:rsidR="00D36DB9" w:rsidRDefault="00D36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3927" w14:textId="77777777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4704" w14:textId="4EABEB8D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B0E9E" w14:paraId="10DBC90A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B81F" w14:textId="77777777" w:rsidR="002B0E9E" w:rsidRDefault="002B0E9E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298B" w14:textId="5EBA82AF" w:rsidR="002B0E9E" w:rsidRDefault="002B0E9E" w:rsidP="002B0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Ильич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A0C0" w14:textId="3E96E90E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A4C4" w14:textId="3E7799A6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C3D3" w14:textId="77777777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6094" w14:textId="76EBAA43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49C5272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8D8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59B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D45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E80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BD10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BE8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C687FEA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DBB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08C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Егор Дмитриевич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43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BF2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BCF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375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5A1FE4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1663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C0C2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C8C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C007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B3DE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37FE" w14:textId="0DA96AD0" w:rsidR="00B94435" w:rsidRDefault="00B2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07D37" w14:paraId="23134FA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F4C" w14:textId="77777777" w:rsidR="00007D37" w:rsidRDefault="00007D37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4116" w14:textId="0D24A1C0" w:rsidR="00007D37" w:rsidRDefault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Елизавета Александровна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D7F7" w14:textId="164917FA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D294" w14:textId="0D299DA7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6C47" w14:textId="1091BC41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CAF1" w14:textId="4302BEF1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812856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2FD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B4D9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Даниил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EB0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6C9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14B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1A0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68E9C6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0B8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E42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Ксения Викторовна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AF5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CB3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8C9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8E4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966885B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F38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738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Горбушин Никита Павлович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EFC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DC6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123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6CF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E9E3F68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0258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CA67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 Руслан Вадимович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A27E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83C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587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E7C2B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4AEF26C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50D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8FB1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Сулоев Михаил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6FB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8C7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007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58B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668734E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C47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0204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Даниил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25C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4F4D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1E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61D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55155" w14:paraId="1D17F154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347" w14:textId="77777777" w:rsidR="00855155" w:rsidRDefault="0085515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DBE6" w14:textId="58BE7BC1" w:rsidR="00855155" w:rsidRDefault="0085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D5" w14:textId="72480FCE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8A6" w14:textId="51935868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E6E9" w14:textId="1CB37050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1A83" w14:textId="2BAC37F8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587F1100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EAF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A554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 Евгеньевич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54C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C77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AE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985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A2C9933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01F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4602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 Сергей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C3C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F89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B63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312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7BF" w14:paraId="1C39CA8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909" w14:textId="77777777" w:rsidR="001C07BF" w:rsidRDefault="001C07BF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7FC" w14:textId="0393BE2F" w:rsidR="001C07BF" w:rsidRDefault="001C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Михаил Сергеевич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195A" w14:textId="4FF55296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86BB" w14:textId="55F3BC88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A9A6" w14:textId="029494BD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0690" w14:textId="665975EB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FADD49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2E0B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20DC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48A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FE8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CB8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009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62932D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11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7A87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8B1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1F76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B740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F3BC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5F1B8C9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16C7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C4BC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Егор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1E4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D27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2A2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EA9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E561257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E29D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9AF3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FDB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6FF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B8C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D18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E06F1" w14:paraId="7CFF32F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94EB" w14:textId="77777777" w:rsidR="004E06F1" w:rsidRDefault="004E06F1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230" w14:textId="7B8B5619" w:rsidR="004E06F1" w:rsidRDefault="004E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25C" w14:textId="324F4FD8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39BC" w14:textId="27B6D92D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B3DE" w14:textId="77777777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BEF" w14:textId="2386DCC6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670F103E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A60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3C9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Виталиевич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108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CFF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CE1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AF5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F3CB7A6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57C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8385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474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5C7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D82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66B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981F6F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0DE1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61E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Максимович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D95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C2E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733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6B9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1E1984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3DCA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37B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Долгобородов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20D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56B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402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FEE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05E965F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9409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ED5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 Никита Павлович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26A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F05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313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20D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F15E08F" w14:textId="77777777" w:rsidTr="00B53D73"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922E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B61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Графовна</w:t>
            </w:r>
            <w:proofErr w:type="spellEnd"/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E7AB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B7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3C7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D00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CCDCC01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8804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2F8E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Алексеевич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0AF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93C5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B01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32D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8DF9B25" w14:textId="77777777" w:rsidTr="00B53D7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05CD" w14:textId="77777777" w:rsidR="00B94435" w:rsidRDefault="00B94435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4F3C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686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BF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5D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1C1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4F91AB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93FB93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Специальность. 21.02.19 Землеустройство, 11 класс</w:t>
      </w:r>
    </w:p>
    <w:p w14:paraId="402727EB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4"/>
        <w:gridCol w:w="3506"/>
        <w:gridCol w:w="1556"/>
        <w:gridCol w:w="1467"/>
        <w:gridCol w:w="3029"/>
      </w:tblGrid>
      <w:tr w:rsidR="00B94435" w14:paraId="72AC0EFA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435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C90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FCE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5BEB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1CE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93481A" w14:paraId="7B5EDBD1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2DB" w14:textId="77777777" w:rsidR="0093481A" w:rsidRDefault="009348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BD29" w14:textId="252BAC5B" w:rsidR="0093481A" w:rsidRDefault="0093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Илья Петрович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12D" w14:textId="31585089" w:rsidR="0093481A" w:rsidRDefault="0093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8AC" w14:textId="24165643" w:rsidR="0093481A" w:rsidRDefault="0093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29B5" w14:textId="5BCC4D93" w:rsidR="0093481A" w:rsidRDefault="0093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B94435" w14:paraId="070C9A97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8215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43C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306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590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56E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38893D6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5A31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BA4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Чадаева Полина Викторовна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23A3" w14:textId="58D2B02C" w:rsidR="00B94435" w:rsidRDefault="007901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092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9D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D0E" w14:paraId="3DF18F42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A535" w14:textId="77777777" w:rsidR="00300D0E" w:rsidRDefault="00300D0E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CC20" w14:textId="46472876" w:rsidR="00300D0E" w:rsidRDefault="00300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Анастасия Максимовна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DAB7" w14:textId="69A374F1" w:rsidR="00300D0E" w:rsidRDefault="00300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7851" w14:textId="3ECA43B4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376" w14:textId="16487ED2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00D0E" w14:paraId="2730DD99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921" w14:textId="77777777" w:rsidR="00300D0E" w:rsidRDefault="00300D0E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57B8" w14:textId="105E285A" w:rsidR="00300D0E" w:rsidRDefault="00300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Матвей Сергеевич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AC9" w14:textId="30F90D9B" w:rsidR="00300D0E" w:rsidRDefault="00300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9545" w14:textId="5D8BC2A8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4278" w14:textId="54C37DE7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663502D1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FB2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9063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Варежкина Ульяна Дмитриевна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289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0D3B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600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277AB" w14:paraId="10EA7B16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8DB" w14:textId="77777777" w:rsidR="00F277AB" w:rsidRDefault="00F277AB" w:rsidP="00F277AB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AB02" w14:textId="65D4791A" w:rsidR="00F277AB" w:rsidRDefault="00F277AB" w:rsidP="00F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Валерия Андреевна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676F" w14:textId="2336D542" w:rsidR="00F277AB" w:rsidRDefault="00F277AB" w:rsidP="00F27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2E5" w14:textId="5A81EB83" w:rsidR="00F277AB" w:rsidRDefault="00F277AB" w:rsidP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2F4D" w14:textId="7BFA0E9C" w:rsidR="00F277AB" w:rsidRDefault="00F277AB" w:rsidP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B0E9E" w14:paraId="66EBB618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BB8D" w14:textId="77777777" w:rsidR="002B0E9E" w:rsidRDefault="002B0E9E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FA2C" w14:textId="6F2EE0D1" w:rsidR="002B0E9E" w:rsidRDefault="002B0E9E" w:rsidP="002B0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DAD" w14:textId="1B72C3BA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11EE" w14:textId="1CCB7643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A981" w14:textId="20D28BDE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42AC878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0D1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133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Егор Алексеевич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FA4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F1C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33A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CCA5C17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508C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0A77" w14:textId="77777777" w:rsidR="00B94435" w:rsidRDefault="00B9443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Ксения Евгеньевна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3799" w14:textId="77777777" w:rsidR="00B94435" w:rsidRDefault="00B9443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9D2E" w14:textId="77777777" w:rsidR="00B94435" w:rsidRDefault="00B9443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DB2F" w14:textId="16A75A7E" w:rsidR="00B94435" w:rsidRDefault="007901C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691C8FB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2CE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C85E" w14:textId="1360BCA5" w:rsidR="00B94435" w:rsidRPr="00F277AB" w:rsidRDefault="003F17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AEB1" w14:textId="126E9C5D" w:rsidR="00B94435" w:rsidRPr="00F277AB" w:rsidRDefault="003F17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F66" w14:textId="387165F7" w:rsidR="00B94435" w:rsidRPr="00F277AB" w:rsidRDefault="003F17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064" w14:textId="680ABAAE" w:rsidR="00B94435" w:rsidRPr="00F277AB" w:rsidRDefault="003F17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826C742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180F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6E1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EC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63D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F4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55C296B6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2178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10D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DC0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C26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60B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391E2DCF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A779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A140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FB5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832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EA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1298D0CB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42D4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96AF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7EF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40F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3A0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751A123E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778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2126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59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A61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B5C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340BAC94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BFE6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9945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C72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04C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402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5714D7C8" w14:textId="77777777" w:rsidTr="00F277A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674" w14:textId="77777777" w:rsidR="00B94435" w:rsidRDefault="00B94435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E10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086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CD6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F53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6F237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A70AAA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08.02.14  Эксплуатация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обслуживание многоквартирного дома, 9 класс</w:t>
      </w:r>
    </w:p>
    <w:p w14:paraId="2350D7B4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5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3348"/>
        <w:gridCol w:w="1563"/>
        <w:gridCol w:w="1276"/>
        <w:gridCol w:w="1467"/>
        <w:gridCol w:w="2029"/>
      </w:tblGrid>
      <w:tr w:rsidR="00B94435" w14:paraId="78118F75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D3D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582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CAD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A18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B40C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21C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C70F1F" w14:paraId="49DDECB2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4649" w14:textId="77777777" w:rsidR="00C70F1F" w:rsidRDefault="00C70F1F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0B07" w14:textId="4EFDC2E3" w:rsidR="00C70F1F" w:rsidRDefault="00C7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Алёна Фёдоровна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E156" w14:textId="25041659" w:rsidR="00C70F1F" w:rsidRDefault="00C7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84B9" w14:textId="55F58248" w:rsidR="00C70F1F" w:rsidRDefault="00C7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704" w14:textId="77777777" w:rsidR="00C70F1F" w:rsidRDefault="00C7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84B5" w14:textId="45CDE90C" w:rsidR="00C70F1F" w:rsidRDefault="00C7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3529939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17A" w14:textId="77777777" w:rsidR="00B94435" w:rsidRDefault="00B94435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F677" w14:textId="4ED4BE7B" w:rsidR="00B94435" w:rsidRDefault="0019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Елизавета Валерьевна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2891" w14:textId="1930281A" w:rsidR="00B94435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2DE6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A79F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5B26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92184" w14:paraId="4920BD45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282C" w14:textId="77777777" w:rsidR="00192184" w:rsidRDefault="00192184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EFD2" w14:textId="689CE34A" w:rsidR="00192184" w:rsidRDefault="0019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Бошка Диана Руслановна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2697" w14:textId="01255C8C" w:rsidR="00192184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4223" w14:textId="115C19AA" w:rsidR="00192184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21A7" w14:textId="77777777" w:rsidR="00192184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D93D" w14:textId="7E16AB85" w:rsidR="00192184" w:rsidRDefault="0019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02502A36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A96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C22" w14:textId="2B34C967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Гусаченко Данил Сергеевич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6712" w14:textId="3C39219D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D48A" w14:textId="76CB54E1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20C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0DE0" w14:textId="57AAB125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35862EEB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E013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ED81" w14:textId="77777777" w:rsidR="00007D37" w:rsidRDefault="00007D37" w:rsidP="00007D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 Даниил Петрович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34F9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0D63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70D3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0AAC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07D37" w14:paraId="428D3AEC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4EE9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2966" w14:textId="5A454659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Полина Дмитриевна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F22" w14:textId="2E59A4DF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F437" w14:textId="2EA8AF08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CC27" w14:textId="184F9290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DCC6" w14:textId="24E71D4C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325795C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4B09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EF7" w14:textId="1EFAD193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Андреевна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4A7F" w14:textId="278235E6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D224" w14:textId="495A8D99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70E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2B7F" w14:textId="0020B302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19DDCAA7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BD51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C55D" w14:textId="77777777" w:rsidR="00007D37" w:rsidRDefault="00007D37" w:rsidP="00007D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Антон Михайлович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3ADA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B4A1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7302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1EA7F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15AEEFF0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23E3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A258" w14:textId="2AED31D5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CC82" w14:textId="5DA2E4AD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618" w14:textId="689D85A1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9968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795" w14:textId="73D7F474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3AC907F8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C922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2173" w14:textId="2D9EFCBC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Цыбенков Алексей Анатольевич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1B9C" w14:textId="7FEE3EE0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F98D" w14:textId="71EF030C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3D0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105" w14:textId="2A394680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36DB9" w14:paraId="54187612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F53A" w14:textId="77777777" w:rsidR="00D36DB9" w:rsidRDefault="00D36DB9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8F94" w14:textId="14711F4C" w:rsidR="00D36DB9" w:rsidRDefault="00D36DB9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14FC" w14:textId="7363F68C" w:rsidR="00D36DB9" w:rsidRDefault="00D36DB9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B087" w14:textId="5CF65AB5" w:rsidR="00D36DB9" w:rsidRDefault="00D36DB9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38F5" w14:textId="77777777" w:rsidR="00D36DB9" w:rsidRDefault="00D36DB9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A0A" w14:textId="77A1C245" w:rsidR="00D36DB9" w:rsidRDefault="00D36DB9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3120" w14:paraId="62C796E3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74B" w14:textId="77777777" w:rsidR="00E43120" w:rsidRDefault="00E43120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9B88" w14:textId="36CE82ED" w:rsidR="00E43120" w:rsidRDefault="00E43120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Ромин Никита Алексеевич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598" w14:textId="3BE08384" w:rsidR="00E43120" w:rsidRDefault="00E43120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55A" w14:textId="2F223B91" w:rsidR="00E43120" w:rsidRDefault="00E43120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956D" w14:textId="4F53F0A2" w:rsidR="00E43120" w:rsidRDefault="00E43120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0D7" w14:textId="23C649C9" w:rsidR="00E43120" w:rsidRDefault="00E43120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41F9620E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B34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4F1E" w14:textId="77777777" w:rsidR="00007D37" w:rsidRDefault="00007D37" w:rsidP="00007D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Артём Дмитриевич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1B05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88F3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AF1E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C766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08232258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904D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8BF3" w14:textId="77777777" w:rsidR="00007D37" w:rsidRDefault="00007D37" w:rsidP="00007D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Алёна Александровна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C909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3D5A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92CA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3B34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46EAF2D8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4563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7C260" w14:textId="77777777" w:rsidR="00007D37" w:rsidRDefault="00007D37" w:rsidP="00007D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Даниил Сергеевич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CDCA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B465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63D4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8D63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5BB3D472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272E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D9F7" w14:textId="77777777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Канюков Тимур Юрьевич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B2CC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FC52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92E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D00F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2E479A49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0324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3ADE" w14:textId="77777777" w:rsidR="00007D37" w:rsidRDefault="00007D37" w:rsidP="00007D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Никита Алексеевич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38BA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2EDA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67FD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4C6C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1D760FC8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AE33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9F8A" w14:textId="77777777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2FC6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9312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1912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8103" w14:textId="77777777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5DFB00D6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D0CD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BFD" w14:textId="1E01E7F6" w:rsidR="00007D37" w:rsidRDefault="00007D37" w:rsidP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F45" w14:textId="1B247C4C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4A45" w14:textId="3AF503FE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0AD0" w14:textId="64A70994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ADEC" w14:textId="55F48044" w:rsidR="00007D37" w:rsidRDefault="00007D37" w:rsidP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07D37" w14:paraId="58C0258C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2E44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D2E6" w14:textId="77777777" w:rsidR="00007D37" w:rsidRDefault="00007D37" w:rsidP="00007D3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Ильич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A67B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B039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825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4A53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650313DA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C11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0AB5" w14:textId="77777777" w:rsidR="00007D37" w:rsidRDefault="00007D37" w:rsidP="00007D3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9620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1154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D33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26C4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3CC5A498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8C8E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EED1" w14:textId="77777777" w:rsidR="00007D37" w:rsidRDefault="00007D37" w:rsidP="00007D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Дмитрий Юрьевич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897D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57C8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5632" w14:textId="77777777" w:rsidR="00007D37" w:rsidRDefault="00007D37" w:rsidP="00007D3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7B08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37ACCBD6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2806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28A0" w14:textId="77777777" w:rsidR="00007D37" w:rsidRDefault="00007D37" w:rsidP="00007D3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4FAD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799E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46BE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9E2B" w14:textId="77777777" w:rsidR="00007D37" w:rsidRDefault="00007D37" w:rsidP="00007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7D37" w14:paraId="14C259EA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A017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9E8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9452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DBDE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9177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5673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D37" w14:paraId="4A74775B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B34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8BF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9ECA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F8F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44F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EFDB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D37" w14:paraId="685F5E5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ACE1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373D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F09C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527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A20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1E4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D37" w14:paraId="32143913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421F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7068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B1F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D91E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155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E00E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D37" w14:paraId="7E921360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6C63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EDAE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EC47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EE2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BB2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C1B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D37" w14:paraId="5E501AE7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339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A88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11AC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93EE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DDE4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31CB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37" w14:paraId="2909F82D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7CF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C83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8F0A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371E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547D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0A09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37" w14:paraId="0ECD2BD0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864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008E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4E15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5745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AB29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D77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37" w14:paraId="07431BE0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E85" w14:textId="77777777" w:rsidR="00007D37" w:rsidRDefault="00007D37" w:rsidP="00007D37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7ADB" w14:textId="77777777" w:rsidR="00007D37" w:rsidRDefault="00007D37" w:rsidP="00007D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E4D2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2E25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23F8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DBD4" w14:textId="77777777" w:rsidR="00007D37" w:rsidRDefault="00007D37" w:rsidP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11B45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FF710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08.02.14  Эксплуатация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обслуживание многоквартирного дома , 11 класс</w:t>
      </w:r>
    </w:p>
    <w:p w14:paraId="6E460836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468"/>
        <w:gridCol w:w="3402"/>
      </w:tblGrid>
      <w:tr w:rsidR="00B94435" w14:paraId="255FE5E2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F2E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834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2D6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D1B8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43E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94435" w14:paraId="386E4957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C17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8903" w14:textId="0ADA4242" w:rsidR="00B94435" w:rsidRDefault="002B0E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Кондрашин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1F45" w14:textId="46AF92F5" w:rsidR="00B94435" w:rsidRDefault="002B0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3,461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521E" w14:textId="58A59FDD" w:rsidR="00B94435" w:rsidRDefault="002B0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747" w14:textId="15F671B5" w:rsidR="00B94435" w:rsidRDefault="002B0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</w:p>
        </w:tc>
      </w:tr>
      <w:tr w:rsidR="00B94435" w14:paraId="661DFC66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73AE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BAF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3F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545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82F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0CC42100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C2C0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1697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CB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93F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EB2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16F8021F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B5F2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E08D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60A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DCC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E23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11E23326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2F6F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9CCD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386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3EF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DC5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66AA282E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7DC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F75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D1D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9D0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8AB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5B1E00D5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523E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CB7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18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41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C03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4E6AFFE4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E451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B158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67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D9D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FB9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06146242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B4DA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0608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E0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FD5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E30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2BDE90DB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21DE" w14:textId="77777777" w:rsidR="00B94435" w:rsidRDefault="00B94435">
            <w:pPr>
              <w:pStyle w:val="11"/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1BB6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BB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A8B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5DA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7FC73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4C87EA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13.02.02 Теплоснабжение и теплотехническое оборудование, 9 класс</w:t>
      </w:r>
    </w:p>
    <w:p w14:paraId="3707086E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5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3348"/>
        <w:gridCol w:w="1563"/>
        <w:gridCol w:w="1276"/>
        <w:gridCol w:w="1467"/>
        <w:gridCol w:w="2029"/>
      </w:tblGrid>
      <w:tr w:rsidR="00B94435" w14:paraId="6324944A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378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D3E0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0AD0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479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9311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C3A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07D37" w14:paraId="4A045CB4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F8C" w14:textId="77777777" w:rsidR="00007D37" w:rsidRDefault="00007D37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FC78" w14:textId="122DBDA6" w:rsidR="00007D37" w:rsidRDefault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Михайлович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3A52" w14:textId="33BD9B07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3482" w14:textId="0BF11BD6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51A" w14:textId="77777777" w:rsidR="00007D37" w:rsidRDefault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50EC" w14:textId="494339A2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4CCDF4A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C4AF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3355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D21D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066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A5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CB5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5932C51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D814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2199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DC7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EB6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489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02C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E32E0" w14:paraId="419309C9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644C" w14:textId="77777777" w:rsidR="00CE32E0" w:rsidRDefault="00CE32E0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74FB" w14:textId="4B0133C5" w:rsidR="00CE32E0" w:rsidRDefault="00CE3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6B97" w14:textId="19FF09C2" w:rsidR="00CE32E0" w:rsidRDefault="00CE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78B6" w14:textId="68262866" w:rsidR="00CE32E0" w:rsidRDefault="00CE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DDF" w14:textId="77777777" w:rsidR="00CE32E0" w:rsidRDefault="00CE32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8250" w14:textId="1AA7FDD2" w:rsidR="00CE32E0" w:rsidRDefault="00CE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86CB1CE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1F5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E860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729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917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C20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FA1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20775" w14:paraId="596925B7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B7CC" w14:textId="77777777" w:rsidR="00A20775" w:rsidRDefault="00A207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D93" w14:textId="1556063B" w:rsidR="00A20775" w:rsidRDefault="00A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Владислав Сергеевич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E2E5" w14:textId="26F3F9D5" w:rsidR="00A20775" w:rsidRDefault="00A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3A6" w14:textId="78C41E0B" w:rsidR="00A20775" w:rsidRDefault="00A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3395" w14:textId="77777777" w:rsidR="00A20775" w:rsidRDefault="00A207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B186" w14:textId="403D566F" w:rsidR="00A20775" w:rsidRDefault="00A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1C0C805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711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08B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Андреевич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8120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687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7EF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4B6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0E38E63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F98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43A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Тимофей Андреевич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117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099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FB7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BA2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DAA251B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BE3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C57B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Искра Артём Максимович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BFA3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980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5BD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ED2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E4DA5CC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1EC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40FA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Дозоров Евгений Юрьевич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934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108A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60BE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1976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1C17C0E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C76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3AD53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 Дмитрий Владимирович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4DC6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924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7BB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F1FF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00F49" w14:paraId="68DCDF6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18B4" w14:textId="77777777" w:rsidR="00200F49" w:rsidRDefault="00200F49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6C0F" w14:textId="164D29F5" w:rsidR="00200F49" w:rsidRDefault="0020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 Даниил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5DE7" w14:textId="207BDB4C" w:rsidR="00200F49" w:rsidRDefault="0020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AAE" w14:textId="64E005BB" w:rsidR="00200F49" w:rsidRDefault="0020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B779" w14:textId="0148BF2A" w:rsidR="00200F49" w:rsidRDefault="0020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9D3C" w14:textId="10D75B7E" w:rsidR="00200F49" w:rsidRDefault="0020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D62EC" w14:paraId="3732A16C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A862" w14:textId="77777777" w:rsidR="00DD62EC" w:rsidRDefault="00DD62EC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539" w14:textId="4F566534" w:rsidR="00DD62EC" w:rsidRDefault="00DD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 Максим Ильич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B95" w14:textId="690088A0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5EBC" w14:textId="40756E4E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057" w14:textId="74158E2F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C5D" w14:textId="7F404442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2BDB6FC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1CAC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DF6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5CD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BB2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F4E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0A8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277AB" w14:paraId="6536A8B0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F2C4" w14:textId="77777777" w:rsidR="00F277AB" w:rsidRDefault="00F277AB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243E" w14:textId="03960644" w:rsidR="00F277AB" w:rsidRDefault="00F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Николай Дмитриевич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2C9A" w14:textId="0B9ED820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CDC3" w14:textId="67D5FAEC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610" w14:textId="77777777" w:rsidR="00F277AB" w:rsidRDefault="00F27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CD96" w14:textId="72B04E7C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36DB9" w14:paraId="50445C88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94A" w14:textId="77777777" w:rsidR="00D36DB9" w:rsidRDefault="00D36DB9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E260" w14:textId="03C22E37" w:rsidR="00D36DB9" w:rsidRDefault="00D3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EE0" w14:textId="587D7BE0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36D5" w14:textId="6106332A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731B" w14:textId="77777777" w:rsidR="00D36DB9" w:rsidRDefault="00D36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1AD" w14:textId="20A9A5C5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3120" w14:paraId="664D1D4D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5CF1" w14:textId="77777777" w:rsidR="00E43120" w:rsidRDefault="00E43120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F22" w14:textId="57586EF9" w:rsidR="00E43120" w:rsidRDefault="00E43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Ромин Никита Алексеевич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CF35" w14:textId="21D77324" w:rsidR="00E43120" w:rsidRDefault="00E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E7A8" w14:textId="6168F3A2" w:rsidR="00E43120" w:rsidRDefault="00E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C720" w14:textId="1257799A" w:rsidR="00E43120" w:rsidRDefault="00E431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E377" w14:textId="0B336683" w:rsidR="00E43120" w:rsidRDefault="00E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C12DEC2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D3BC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4CC9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Роман Алексеевич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332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EE6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D43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CE5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E31F577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9BAE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4EE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 Никита Викторович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EFC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888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82F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914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358021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9C96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15D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Кирилл Алексеевич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897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474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6F5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A3E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410127E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441E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F91B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623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B6E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0E2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555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8823464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E3D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920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Горбушин Никита Павлович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104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806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D3B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288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CCB9C75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647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F33E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Канюков Тимур Юрьевич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5603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9655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F0F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B2A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2ECA75F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9C5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5285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 Иванович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2BF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ED8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559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843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7BF" w14:paraId="7B27F456" w14:textId="77777777" w:rsidTr="00D36DB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A62D" w14:textId="77777777" w:rsidR="001C07BF" w:rsidRDefault="001C07BF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DCD1" w14:textId="42C4482F" w:rsidR="001C07BF" w:rsidRDefault="001C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Михаил Сергеевич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4146" w14:textId="28877E64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044D" w14:textId="71088E3A" w:rsidR="001C07BF" w:rsidRDefault="001C07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F110" w14:textId="70454758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CCA7" w14:textId="311CEBEB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3B4F74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C7A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93C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Роман Максимович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EBB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D50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1A1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60A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36EEABA9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C3C" w14:textId="7D3C3C32" w:rsidR="00C54675" w:rsidRDefault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20DB" w14:textId="0EDE1B37" w:rsidR="00C54675" w:rsidRDefault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Горщков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386" w14:textId="74D949D1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014" w14:textId="4EF1BCAE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3EC1" w14:textId="77777777" w:rsidR="00C54675" w:rsidRDefault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45F6" w14:textId="5EECA744" w:rsidR="00C54675" w:rsidRDefault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829BB41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487" w14:textId="77777777" w:rsidR="00B94435" w:rsidRDefault="00B9443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4F49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811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BDA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94A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4388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369355E0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D88B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A2A" w14:textId="2E90CBAD" w:rsidR="00C54675" w:rsidRDefault="00C54675" w:rsidP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Вулканов Сергей Николаевич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38B" w14:textId="03E27D4C" w:rsidR="00C54675" w:rsidRDefault="00C54675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9D83" w14:textId="22ED9119" w:rsidR="00C54675" w:rsidRDefault="00C54675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5F09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E22B" w14:textId="0EE4204F" w:rsidR="00C54675" w:rsidRDefault="00C54675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5CE98F15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47F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8DF3" w14:textId="77777777" w:rsidR="00C54675" w:rsidRDefault="00C54675" w:rsidP="00C5467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Ильич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A02E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FD1F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6422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25F9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4754211A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9442" w14:textId="41B735BD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753A" w14:textId="14D56871" w:rsidR="00C54675" w:rsidRDefault="00C54675" w:rsidP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Иван Юрьевич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1652" w14:textId="275D3EAD" w:rsidR="00C54675" w:rsidRDefault="00C54675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957" w14:textId="276F9868" w:rsidR="00C54675" w:rsidRPr="00C54675" w:rsidRDefault="00C54675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6AB2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EB36" w14:textId="7882539A" w:rsidR="00C54675" w:rsidRPr="00C54675" w:rsidRDefault="008B0653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77A9CA41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A838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273E" w14:textId="77777777" w:rsidR="00C54675" w:rsidRDefault="00C54675" w:rsidP="00C5467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2029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85F0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FC6A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3923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4067A940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17F3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9453" w14:textId="77777777" w:rsidR="00C54675" w:rsidRDefault="00C54675" w:rsidP="00C546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Андрей Андреевич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2631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112D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A9FD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230E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54675" w14:paraId="6B207CBD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DBEE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37F0" w14:textId="77777777" w:rsidR="00C54675" w:rsidRDefault="00C54675" w:rsidP="00C5467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Долгобородов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E368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D1F1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D721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D8E3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E06F1" w14:paraId="6F92318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7CC" w14:textId="77777777" w:rsidR="004E06F1" w:rsidRDefault="004E06F1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5C35" w14:textId="0C9AC5CC" w:rsidR="004E06F1" w:rsidRDefault="004E06F1" w:rsidP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Иван Александрович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1F57" w14:textId="13FC010D" w:rsidR="004E06F1" w:rsidRDefault="004E06F1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4561" w14:textId="45C11DA6" w:rsidR="004E06F1" w:rsidRDefault="004E06F1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83CF" w14:textId="77777777" w:rsidR="004E06F1" w:rsidRDefault="004E06F1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9DB" w14:textId="08F4AE23" w:rsidR="004E06F1" w:rsidRDefault="004E06F1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54675" w14:paraId="76091C42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DAA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181A" w14:textId="77777777" w:rsidR="00C54675" w:rsidRDefault="00C54675" w:rsidP="00C546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Михаил Валерьевич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7304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2491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866C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BC79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65ADD3B9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19EB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35A6" w14:textId="77777777" w:rsidR="00C54675" w:rsidRDefault="00C54675" w:rsidP="00C546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Роман Русланович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DCA6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A0C0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B46D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88CC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58EB8692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356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1FFF" w14:textId="77777777" w:rsidR="00C54675" w:rsidRDefault="00C54675" w:rsidP="00C546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Юрий Михайлович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46BD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96FA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D841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EA84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6B6ED20C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66DA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B4E7" w14:textId="77777777" w:rsidR="00C54675" w:rsidRDefault="00C54675" w:rsidP="00C546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Сивачев Виталий Денисович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D77D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9A85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BE6D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53AD5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E32E0" w14:paraId="3A5C6CD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15D" w14:textId="77777777" w:rsidR="00CE32E0" w:rsidRDefault="00CE32E0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CA9" w14:textId="3FED5466" w:rsidR="00CE32E0" w:rsidRDefault="00CE32E0" w:rsidP="00C5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Андрей Юрьевич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CB00" w14:textId="3537BF1E" w:rsidR="00CE32E0" w:rsidRDefault="00CE32E0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7D0B" w14:textId="36ABAB8E" w:rsidR="00CE32E0" w:rsidRPr="00CE32E0" w:rsidRDefault="00CE32E0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D1C2" w14:textId="72E12F43" w:rsidR="00CE32E0" w:rsidRDefault="00CE32E0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EA40" w14:textId="649D8DFF" w:rsidR="00CE32E0" w:rsidRDefault="00CE32E0" w:rsidP="00C5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54675" w14:paraId="7F9EC435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9F1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5575" w14:textId="77777777" w:rsidR="00C54675" w:rsidRDefault="00C54675" w:rsidP="00C5467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7193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E8D8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9B82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996E" w14:textId="77777777" w:rsidR="00C54675" w:rsidRDefault="00C54675" w:rsidP="00C546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54675" w14:paraId="584E79FE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2EC1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5225" w14:textId="77777777" w:rsidR="00C54675" w:rsidRDefault="00C54675" w:rsidP="00C546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1979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3477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764C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CDF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675" w14:paraId="64C2BDEE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DD2A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7093" w14:textId="77777777" w:rsidR="00C54675" w:rsidRDefault="00C54675" w:rsidP="00C546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627D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19E4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40C7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035C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675" w14:paraId="6FE43B22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7AD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8720" w14:textId="77777777" w:rsidR="00C54675" w:rsidRDefault="00C54675" w:rsidP="00C546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90D8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8D7B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773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705B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75" w14:paraId="21E69A9E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6CBB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12A1" w14:textId="77777777" w:rsidR="00C54675" w:rsidRDefault="00C54675" w:rsidP="00C546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9C60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12AD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3DCE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E233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75" w14:paraId="53B5F2C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BF1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FD67" w14:textId="77777777" w:rsidR="00C54675" w:rsidRDefault="00C54675" w:rsidP="00C546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B86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C282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33A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CE0F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75" w14:paraId="32FC3B7F" w14:textId="77777777" w:rsidTr="00D36DB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E0F2" w14:textId="77777777" w:rsidR="00C54675" w:rsidRDefault="00C54675" w:rsidP="00C54675">
            <w:pPr>
              <w:pStyle w:val="11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4D0D" w14:textId="77777777" w:rsidR="00C54675" w:rsidRDefault="00C54675" w:rsidP="00C546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BAD9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E97A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D493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A6B" w14:textId="77777777" w:rsidR="00C54675" w:rsidRDefault="00C54675" w:rsidP="00C546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33BB3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295FD38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13.02.02 Теплоснабжение и теплотехническое оборудование, 11 класс</w:t>
      </w:r>
    </w:p>
    <w:tbl>
      <w:tblPr>
        <w:tblW w:w="0" w:type="auto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55"/>
        <w:gridCol w:w="1468"/>
        <w:gridCol w:w="3265"/>
      </w:tblGrid>
      <w:tr w:rsidR="00B94435" w14:paraId="1B3C4954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3A3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26F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F3F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94C9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9EE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94435" w14:paraId="27295E37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CD57" w14:textId="77777777" w:rsidR="00B94435" w:rsidRPr="002B0E9E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7ACB" w14:textId="463EC632" w:rsidR="00B94435" w:rsidRPr="002B0E9E" w:rsidRDefault="002B0E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E"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  <w:r w:rsidRPr="002B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E9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spellEnd"/>
            <w:r w:rsidRPr="002B0E9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EB5" w14:textId="169211E3" w:rsidR="00B94435" w:rsidRDefault="00940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3,461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D219" w14:textId="6F8B909C" w:rsidR="00B94435" w:rsidRDefault="00940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FBF3" w14:textId="0ACBB9D4" w:rsidR="00B94435" w:rsidRDefault="00940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  <w:r w:rsidR="004A4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94435" w14:paraId="343F4561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1BA6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ADEE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82C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640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588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50472EFB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A42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65E1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44F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54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539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7A934627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2155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A506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CDA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ED1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3D0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230D6B30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35BC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58F7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FCA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04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14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626122ED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DFB6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29B4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970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1A6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84A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2A064ECF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C367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1012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719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27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0D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478BA164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3689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FB8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D98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8D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753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171D602F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94F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1FAF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83A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242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DE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69EC4BB0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40E" w14:textId="77777777" w:rsidR="00B94435" w:rsidRDefault="00B94435">
            <w:pPr>
              <w:pStyle w:val="11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3C7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D93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668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DB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08059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EE88EE7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08.02.07 Монтаж и эксплуатация внутренних сантехнических устройств, кондиционирования вентиляции и воздуха, 9 класс</w:t>
      </w:r>
    </w:p>
    <w:p w14:paraId="1ABF1314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3"/>
        <w:gridCol w:w="3506"/>
        <w:gridCol w:w="1559"/>
        <w:gridCol w:w="1276"/>
        <w:gridCol w:w="1467"/>
        <w:gridCol w:w="2029"/>
      </w:tblGrid>
      <w:tr w:rsidR="00B94435" w14:paraId="21C3D584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B3F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F26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4E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534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B81E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0AF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94435" w14:paraId="4A232CD5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E15F" w14:textId="77777777" w:rsidR="00B94435" w:rsidRDefault="00B94435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119" w14:textId="5868ABE5" w:rsidR="00B94435" w:rsidRDefault="00300D0E">
            <w:pPr>
              <w:spacing w:after="0" w:line="240" w:lineRule="auto"/>
            </w:pPr>
            <w:r>
              <w:t>Маринин Олег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205" w14:textId="5B9FF844" w:rsidR="00B94435" w:rsidRDefault="00451E62" w:rsidP="00300D0E">
            <w:pPr>
              <w:spacing w:after="0" w:line="240" w:lineRule="auto"/>
              <w:jc w:val="center"/>
            </w:pPr>
            <w:r>
              <w:t>4,</w:t>
            </w:r>
            <w:r w:rsidR="00300D0E">
              <w:t>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272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0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CE7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D0E" w14:paraId="3644D69C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4BD" w14:textId="77777777" w:rsidR="00300D0E" w:rsidRDefault="00300D0E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2FA3" w14:textId="6C2C9695" w:rsidR="00300D0E" w:rsidRDefault="00300D0E">
            <w:pPr>
              <w:spacing w:after="0" w:line="240" w:lineRule="auto"/>
            </w:pPr>
            <w:r>
              <w:t>Батурин Иван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60C" w14:textId="48C0D1C6" w:rsidR="00300D0E" w:rsidRDefault="00300D0E">
            <w:pPr>
              <w:spacing w:after="0" w:line="240" w:lineRule="auto"/>
              <w:jc w:val="center"/>
            </w:pPr>
            <w:r>
              <w:t>4,188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F4B" w14:textId="283C808F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710" w14:textId="77777777" w:rsidR="00300D0E" w:rsidRDefault="00300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47BC" w14:textId="01275520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51E62" w14:paraId="164DCCB9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166F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5D78" w14:textId="33F9D236" w:rsidR="00451E62" w:rsidRDefault="00451E62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Алёна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8077" w14:textId="120232D8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0DB9" w14:textId="7965380C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70C2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BAA9" w14:textId="3B240B50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AD5" w14:paraId="36B08ADC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07B" w14:textId="77777777" w:rsidR="00083AD5" w:rsidRDefault="00083AD5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4A41" w14:textId="1602B996" w:rsidR="00083AD5" w:rsidRDefault="00083AD5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Торбин Данил Ярославович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6299" w14:textId="347B1884" w:rsidR="00083AD5" w:rsidRDefault="00083AD5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7041" w14:textId="716854C5" w:rsidR="00083AD5" w:rsidRDefault="00083AD5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644E" w14:textId="4A88FB15" w:rsidR="00083AD5" w:rsidRDefault="00083AD5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AD06" w14:textId="42A24A17" w:rsidR="00083AD5" w:rsidRDefault="00083AD5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7EEF0CB5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D3A7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7334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Демид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5AF3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D393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8A31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40D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943" w14:paraId="7DE1FABB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8E0D" w14:textId="77777777" w:rsidR="006D5943" w:rsidRDefault="006D5943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8789" w14:textId="15103977" w:rsidR="006D5943" w:rsidRDefault="006D5943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9033" w14:textId="7C61ABD6" w:rsidR="006D5943" w:rsidRDefault="006D5943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D111" w14:textId="4A0A23FB" w:rsidR="006D5943" w:rsidRDefault="006D5943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392A" w14:textId="77777777" w:rsidR="006D5943" w:rsidRDefault="006D5943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EBE" w14:textId="4D8AA84F" w:rsidR="006D5943" w:rsidRDefault="006D5943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</w:t>
            </w:r>
          </w:p>
        </w:tc>
      </w:tr>
      <w:tr w:rsidR="00200F49" w14:paraId="70108C2C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2A6" w14:textId="77777777" w:rsidR="00200F49" w:rsidRDefault="00200F49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E6E2" w14:textId="5DCD5DBD" w:rsidR="00200F49" w:rsidRDefault="00200F49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 Даниил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F3A" w14:textId="46AE88EB" w:rsidR="00200F49" w:rsidRDefault="00200F4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D91E" w14:textId="30C7740B" w:rsidR="00200F49" w:rsidRDefault="00200F4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D98" w14:textId="6EBB8736" w:rsidR="00200F49" w:rsidRDefault="00200F49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54D1" w14:textId="563FF3DC" w:rsidR="00200F49" w:rsidRDefault="00200F4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7D13F532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7A16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35B10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Ярослав Валентинович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29B6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0E18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ACE5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C8E6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3FECAE0F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709C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C473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Дарья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36F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5B47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27974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15A2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77D8E" w14:paraId="154A3F3D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E117" w14:textId="77777777" w:rsidR="00977D8E" w:rsidRDefault="00977D8E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FE08" w14:textId="6CA30C77" w:rsidR="00977D8E" w:rsidRDefault="00977D8E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Денис Геннадьевич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481C" w14:textId="11AEDB5F" w:rsidR="00977D8E" w:rsidRDefault="00977D8E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0D6C" w14:textId="7C228F05" w:rsidR="00977D8E" w:rsidRDefault="00977D8E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CB5D" w14:textId="77777777" w:rsidR="00977D8E" w:rsidRDefault="00977D8E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489" w14:textId="30FF3F48" w:rsidR="00977D8E" w:rsidRDefault="00977D8E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11899D63" w14:textId="77777777" w:rsidTr="00451E62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56DA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EE7E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Антон Михайлович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3702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1C78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1224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D44E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1E62" w14:paraId="043059CD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BEA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1EC1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Андрей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976B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E4C0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D6A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5FD0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7E6D00AE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988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68C0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7F7F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D44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508E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2A3B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7244B349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591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70A6" w14:textId="2B229132" w:rsidR="00451E62" w:rsidRDefault="00451E62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309" w14:textId="3491F052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62A0" w14:textId="6828FC4F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49FF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AC7B" w14:textId="5E50A181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1E62" w14:paraId="7FF5C46C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A25B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34D" w14:textId="4B06DC0D" w:rsidR="00451E62" w:rsidRDefault="00451E62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Иван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8D70" w14:textId="460D58C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AB5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945C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8C3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2" w14:paraId="754EE849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1EF4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4758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 Артём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A023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15C9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AD44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DD19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51A85EB5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4169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53F3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Тюнькин Денис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866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8093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3D80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36E1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36DB9" w14:paraId="0689D083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B767" w14:textId="77777777" w:rsidR="00D36DB9" w:rsidRDefault="00D36DB9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A983" w14:textId="5D5E2DBA" w:rsidR="00D36DB9" w:rsidRDefault="00D36DB9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B7D1" w14:textId="5164BA9B" w:rsidR="00D36DB9" w:rsidRDefault="00D36DB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BA" w14:textId="2057A0D4" w:rsidR="00D36DB9" w:rsidRDefault="00D36DB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C881" w14:textId="77777777" w:rsidR="00D36DB9" w:rsidRDefault="00D36DB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BFDA" w14:textId="2BFC1FD4" w:rsidR="00D36DB9" w:rsidRDefault="00D36DB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623AF161" w14:textId="77777777" w:rsidTr="00451E62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2117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594D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Максимович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D909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DDB3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F50B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78BE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3AD5" w14:paraId="21EC3D88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A5AE" w14:textId="77777777" w:rsidR="00083AD5" w:rsidRDefault="00083AD5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FE7E" w14:textId="6257D1D4" w:rsidR="00083AD5" w:rsidRDefault="00083AD5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 Матфей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1266" w14:textId="1A87A333" w:rsidR="00083AD5" w:rsidRDefault="00083AD5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8BD" w14:textId="608C960B" w:rsidR="00083AD5" w:rsidRDefault="00083AD5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1A7" w14:textId="77777777" w:rsidR="00083AD5" w:rsidRDefault="00083AD5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1917" w14:textId="01BBA624" w:rsidR="00083AD5" w:rsidRDefault="00083AD5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705FB91F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06B6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19E1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Леськив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Вадимович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BB8E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294D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C55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3F29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3DDF39E9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111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464BE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B65F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4357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1881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D3AB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501A0B2E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83F9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C99C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 Илья Валентинович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63ED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577C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0877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7D98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1E62" w14:paraId="26259744" w14:textId="77777777" w:rsidTr="00451E62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D12F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BA03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Пётр Андреевич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0D8EF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2C7B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4A4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35C6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1C546F36" w14:textId="77777777" w:rsidTr="00451E62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73C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CFDF" w14:textId="77777777" w:rsidR="00451E62" w:rsidRDefault="00451E62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Канюков Тимур Юрьевич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464E4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7896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2C7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7F6F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7BBC0AA2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32B2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CCD3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A5B9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99C7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2C88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0A97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10CB1605" w14:textId="77777777" w:rsidTr="00451E62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E980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CF0E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3A28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1E3EE" w14:textId="77777777" w:rsidR="00451E62" w:rsidRDefault="00451E62" w:rsidP="00451E6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DB4F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21DD" w14:textId="441EA1BF" w:rsidR="00451E62" w:rsidRDefault="00154B96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51E62" w14:paraId="3D9282C9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85AC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F8BD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 Иван Ильич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620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414C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E2A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6BE2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559239DC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3003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B882" w14:textId="77777777" w:rsidR="00451E62" w:rsidRDefault="00451E62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2FC3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3231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6049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AC3B" w14:textId="77777777" w:rsidR="00451E62" w:rsidRDefault="00451E62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14910997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273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2455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D9EC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151E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E656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1AD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1E62" w14:paraId="3A26729D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9FC7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586E" w14:textId="77777777" w:rsidR="00451E62" w:rsidRDefault="00451E62" w:rsidP="00451E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Вулканов Сергей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443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93B2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09FB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8E65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342F50A2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B42B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7CC3B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E1F4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3247B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7088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CFF8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5FFB" w14:paraId="541F16E3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97C6" w14:textId="77777777" w:rsidR="00FE5FFB" w:rsidRDefault="00FE5FFB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6EC9" w14:textId="7FFA074F" w:rsidR="00FE5FFB" w:rsidRDefault="00FE5FFB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F0E" w14:textId="4880D628" w:rsidR="00FE5FFB" w:rsidRDefault="00FE5FFB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521B" w14:textId="040A35D9" w:rsidR="00FE5FFB" w:rsidRDefault="00F42A80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D5D" w14:textId="77777777" w:rsidR="00FE5FFB" w:rsidRDefault="00FE5FFB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E487" w14:textId="006CF7E8" w:rsidR="00FE5FFB" w:rsidRDefault="00F42A80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F42A80" w14:paraId="0E12D88C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59C6" w14:textId="77777777" w:rsidR="00F42A80" w:rsidRDefault="00F42A80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CB7C" w14:textId="2B95CA30" w:rsidR="00F42A80" w:rsidRDefault="00F42A80" w:rsidP="0045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239E" w14:textId="2B0BF506" w:rsidR="00F42A80" w:rsidRDefault="00F42A80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60DB" w14:textId="04C3BBC7" w:rsidR="00F42A80" w:rsidRDefault="00F42A80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015" w14:textId="6407778A" w:rsidR="00F42A80" w:rsidRDefault="00F42A80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D41" w14:textId="1A2BA2EB" w:rsidR="00F42A80" w:rsidRDefault="00F42A80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51E62" w14:paraId="044420A4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424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0207" w14:textId="77777777" w:rsidR="00451E62" w:rsidRDefault="00451E62" w:rsidP="00451E6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7BD2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E062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F92D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0A91" w14:textId="77777777" w:rsidR="00451E62" w:rsidRDefault="00451E62" w:rsidP="00451E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1E62" w14:paraId="087FE46F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DD63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0672" w14:textId="77777777" w:rsidR="00451E62" w:rsidRDefault="00451E62" w:rsidP="00451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F0F9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44B7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0C86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6E30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E62" w14:paraId="59798829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2442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B8B8" w14:textId="77777777" w:rsidR="00451E62" w:rsidRDefault="00451E62" w:rsidP="00451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BEB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059B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BFD5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34E2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2" w14:paraId="615F0379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605E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6F6" w14:textId="77777777" w:rsidR="00451E62" w:rsidRDefault="00451E62" w:rsidP="00451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D9C8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C09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4FD2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EA01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2" w14:paraId="1273E35E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345E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B3D7" w14:textId="77777777" w:rsidR="00451E62" w:rsidRDefault="00451E62" w:rsidP="00451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A0F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546D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08E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41F4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2" w14:paraId="3D4458CF" w14:textId="77777777" w:rsidTr="00451E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49B2" w14:textId="77777777" w:rsidR="00451E62" w:rsidRDefault="00451E62" w:rsidP="00451E62">
            <w:pPr>
              <w:pStyle w:val="11"/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DC26" w14:textId="77777777" w:rsidR="00451E62" w:rsidRDefault="00451E62" w:rsidP="00451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7746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7E44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545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53F" w14:textId="77777777" w:rsidR="00451E62" w:rsidRDefault="00451E62" w:rsidP="00451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FDC83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8B42DD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0F7BF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08.02.07 Монтаж и эксплуатация внутренних сантехнических устройств, кондиционирования вентиляции и воздуха, 11 класс</w:t>
      </w:r>
    </w:p>
    <w:p w14:paraId="667D3499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55"/>
        <w:gridCol w:w="1468"/>
        <w:gridCol w:w="3265"/>
      </w:tblGrid>
      <w:tr w:rsidR="00B94435" w14:paraId="1EE7ECDA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C61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71D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21E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3CB5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E8F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94435" w14:paraId="37831E95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259C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746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DDF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DE9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CF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7517FC6B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998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1049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B91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82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222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62EA36D5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954D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6B55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9D3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C18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8E7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6A529D70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6DC8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7AC7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1E6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187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63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381661DF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AEE5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85E4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20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064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E4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2E85706A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66F3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684C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F44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C1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023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46195CF6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F15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AE5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1D1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D7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AA0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19B450F7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11AC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D830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81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43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39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568CB4C5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E448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5BBF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41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64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AF2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6E1C6211" w14:textId="77777777" w:rsidTr="00B944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87F" w14:textId="77777777" w:rsidR="00B94435" w:rsidRDefault="00B94435">
            <w:pPr>
              <w:pStyle w:val="11"/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B5A8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E23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A2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B7A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B2A6C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C76200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Профессия 23.01.17 Мастер по ремонту и обслуживанию автомобилей, 9 класс</w:t>
      </w:r>
    </w:p>
    <w:tbl>
      <w:tblPr>
        <w:tblW w:w="1053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3"/>
        <w:gridCol w:w="3506"/>
        <w:gridCol w:w="1559"/>
        <w:gridCol w:w="1276"/>
        <w:gridCol w:w="1467"/>
        <w:gridCol w:w="2029"/>
      </w:tblGrid>
      <w:tr w:rsidR="00B94435" w14:paraId="674985D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820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185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690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AD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22B5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50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94435" w14:paraId="76B04C77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6040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343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Чурбаков Никита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02D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F30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2AFB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DE6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02B21A4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67C4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BD39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Альбина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E03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73C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4C06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348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493CC1D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16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D4D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Андрей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165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15F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357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4A5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770ABE9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C93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8DA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 Савелий Дмитриевич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08E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3E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BA39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BE2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786225D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383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6AD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Владимир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D9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5EF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E76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25D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5FFB" w14:paraId="38063472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F161" w14:textId="77777777" w:rsidR="00FE5FFB" w:rsidRDefault="00FE5FFB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CDC3" w14:textId="29EA923D" w:rsidR="00FE5FFB" w:rsidRDefault="00FE5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 Назар </w:t>
            </w:r>
            <w:r w:rsidR="00A073C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C2C" w14:textId="64D1DE2E" w:rsidR="00FE5FFB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5EA8" w14:textId="62458059" w:rsidR="00FE5FFB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0F1F" w14:textId="77777777" w:rsidR="00FE5FFB" w:rsidRDefault="00FE5F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0C06" w14:textId="5E7A8DD4" w:rsidR="00FE5FFB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A2B66A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166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998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Семён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D8E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89D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6708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7AE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BC7EF0E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F43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2F2D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 Владимир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B402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0EE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7063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4FD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817AE97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C0E9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4F7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Ярослав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364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520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56C5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8BF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F525BEF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8B02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8F6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A3A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291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036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CBD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CB7039E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D5A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901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Арсений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887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D7C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EC7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6E6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1DE8" w14:paraId="2F6787A5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E8EB" w14:textId="77777777" w:rsidR="004F1DE8" w:rsidRDefault="004F1DE8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72E9" w14:textId="41D9B911" w:rsidR="004F1DE8" w:rsidRDefault="004F1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Егор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215" w14:textId="204DA596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1682" w14:textId="0A7A9E47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72FC" w14:textId="77777777" w:rsidR="004F1DE8" w:rsidRDefault="004F1D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0DC1" w14:textId="00FFF7C2" w:rsidR="004F1DE8" w:rsidRDefault="004F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FC00D08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7F97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B0B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Егор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A67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D7D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F39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5AB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F5D7E29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B5D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9D7B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Артём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220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E55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E6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E2A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07D37" w14:paraId="064FCDB2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2A53" w14:textId="77777777" w:rsidR="00007D37" w:rsidRDefault="00007D37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9FC5" w14:textId="56A86F29" w:rsidR="00007D37" w:rsidRDefault="0000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Макар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3EE1" w14:textId="073BD754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104F" w14:textId="1DC05F00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86FB" w14:textId="77777777" w:rsidR="00007D37" w:rsidRDefault="00007D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34C2" w14:textId="23997D88" w:rsidR="00007D37" w:rsidRDefault="0000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B74A9F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9BA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9F8D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Елизавета Эдуардовна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246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442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89F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EE5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AC2B7D9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2AF8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3572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4FF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E89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64A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7AA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5FFB" w14:paraId="698E7D1A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7123" w14:textId="77777777" w:rsidR="00FE5FFB" w:rsidRDefault="00FE5FFB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EB1" w14:textId="2AD8F4D9" w:rsidR="00FE5FFB" w:rsidRDefault="00FE5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 Игорь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A342" w14:textId="69A5A4A8" w:rsidR="00FE5FFB" w:rsidRDefault="00F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F558" w14:textId="12AAB5B3" w:rsidR="00FE5FFB" w:rsidRDefault="00F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6B2" w14:textId="77777777" w:rsidR="00FE5FFB" w:rsidRDefault="00FE5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F736" w14:textId="109CA9F6" w:rsidR="00FE5FFB" w:rsidRDefault="00F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E5FFB" w14:paraId="534288E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BEDB" w14:textId="77777777" w:rsidR="00FE5FFB" w:rsidRDefault="00FE5FFB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A9FA" w14:textId="5EE28DA0" w:rsidR="00FE5FFB" w:rsidRDefault="00A0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Дмитрий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D487" w14:textId="2162CC07" w:rsidR="00FE5FFB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30DC" w14:textId="6639F079" w:rsidR="00FE5FFB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E64" w14:textId="77777777" w:rsidR="00FE5FFB" w:rsidRDefault="00FE5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4D54" w14:textId="72CC2CD2" w:rsidR="00FE5FFB" w:rsidRDefault="00A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04CACF4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A9A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0FEE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EC36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A9C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598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DA1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277AB" w14:paraId="07F4D554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F6A" w14:textId="77777777" w:rsidR="00F277AB" w:rsidRDefault="00F277AB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32DF" w14:textId="66CFCD2B" w:rsidR="00F277AB" w:rsidRDefault="00F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Никита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4EC" w14:textId="72364AEE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DF9E" w14:textId="27E5748A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80F3" w14:textId="77777777" w:rsidR="00F277AB" w:rsidRDefault="00F27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A7DE" w14:textId="1BB8B5E3" w:rsidR="00F277AB" w:rsidRDefault="00F2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772441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C536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87C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Кирилл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AAF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B9F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6E4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9E6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D0E" w14:paraId="7E2DFDB7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D8CC" w14:textId="77777777" w:rsidR="00300D0E" w:rsidRDefault="00300D0E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694" w14:textId="60F52410" w:rsidR="00300D0E" w:rsidRDefault="00300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Иван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5A6" w14:textId="6C072203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887" w14:textId="68B0CF50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B7DC" w14:textId="77777777" w:rsidR="00300D0E" w:rsidRDefault="00300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6470" w14:textId="0E71BEFC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2DF46D1B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07CE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5C8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Тимофей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6A9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BC6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B94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7787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0BAB" w14:paraId="21B5ECA3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8DB" w14:textId="77777777" w:rsidR="00700BAB" w:rsidRDefault="00700BAB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A17E" w14:textId="2BE64344" w:rsidR="00700BAB" w:rsidRDefault="005F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7DB" w14:textId="65E8F081" w:rsidR="00700BAB" w:rsidRDefault="0070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5AC8" w14:textId="3BAF63CA" w:rsidR="00700BAB" w:rsidRDefault="005F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65A0" w14:textId="77777777" w:rsidR="00700BAB" w:rsidRDefault="00700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8318" w14:textId="7DD12DE1" w:rsidR="00700BAB" w:rsidRDefault="005F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9DD9693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676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6011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Даниил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511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C45F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B1D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17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5FF00E3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64D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357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Арсений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205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070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1AF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436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6ACF06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C8B9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4D40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8DC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088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97C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D07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951A6A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2F01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0AD0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 Иван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920C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1B0F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24E7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AED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C37F34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172D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E50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028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C03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453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28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510CC1F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AA7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19C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 Артём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EDF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1FE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C95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434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11D9993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15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56E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C08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D8B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06F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AA5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E39E8" w14:paraId="00EDB8AA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8111" w14:textId="77777777" w:rsidR="009E39E8" w:rsidRDefault="009E39E8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CA6" w14:textId="5E61AC00" w:rsidR="009E39E8" w:rsidRDefault="009E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Иван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D1E" w14:textId="3165770A" w:rsidR="009E39E8" w:rsidRDefault="009E3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F650" w14:textId="1C94996B" w:rsidR="009E39E8" w:rsidRDefault="009E3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0972" w14:textId="77777777" w:rsidR="009E39E8" w:rsidRDefault="009E3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1E99" w14:textId="3D8D84DA" w:rsidR="009E39E8" w:rsidRDefault="009E3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A4E3CB3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866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DE4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Матвей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821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665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354C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1F9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A46D7F3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C22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1B4F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Дмитрий Антонович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801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C1E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777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BA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232D985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341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DDC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F43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B2C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226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077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6168A" w14:paraId="16A0DDBE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93EB" w14:textId="77777777" w:rsidR="0026168A" w:rsidRDefault="0026168A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63C1" w14:textId="2C21FAFC" w:rsidR="0026168A" w:rsidRDefault="00261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Николай Дмитриевич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498" w14:textId="000E0596" w:rsidR="0026168A" w:rsidRDefault="0026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E132" w14:textId="0617FA8A" w:rsidR="0026168A" w:rsidRDefault="0026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1D2B" w14:textId="77777777" w:rsidR="0026168A" w:rsidRDefault="002616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AF1" w14:textId="292C9F7D" w:rsidR="0026168A" w:rsidRDefault="0026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547EB3F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301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A65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Максим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1D7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369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189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9C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558FB79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B87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2A2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Алексей Евгеньевич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2879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5D8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14A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3A3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F676879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051B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C6D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Иван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B40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3DB9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28A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EDE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EA30B6A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DFD1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4A7C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Егор Максимович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8771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E44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7A3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595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36DB9" w14:paraId="3BE0D3FA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4FAC" w14:textId="77777777" w:rsidR="00D36DB9" w:rsidRDefault="00D36DB9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4F20" w14:textId="4B56BCAB" w:rsidR="00D36DB9" w:rsidRDefault="00D3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7010" w14:textId="1C8A7576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162A" w14:textId="06C8F362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28F1" w14:textId="77777777" w:rsidR="00D36DB9" w:rsidRDefault="00D36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DAC" w14:textId="0F9CBB32" w:rsidR="00D36DB9" w:rsidRDefault="00D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EF205F9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CD0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701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Чернятин Дмитрий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41BF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A50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DBC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0E8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20775" w14:paraId="5F3F0E2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0A04" w14:textId="77777777" w:rsidR="00A20775" w:rsidRDefault="00A2077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0E8" w14:textId="1872D9F8" w:rsidR="00A20775" w:rsidRDefault="00A2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Ромин Никита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BE0" w14:textId="30364450" w:rsidR="00A20775" w:rsidRDefault="00A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0D0" w14:textId="2CE78954" w:rsidR="00A20775" w:rsidRDefault="00A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CD7E" w14:textId="77777777" w:rsidR="00A20775" w:rsidRDefault="00A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4F96" w14:textId="3FF3FD08" w:rsidR="00A20775" w:rsidRDefault="00A2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5144B68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7B4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6A7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1CC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7A5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AA0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ED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5C19B4D0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213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ACB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Артём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725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7F7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4FF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AEB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48FFE28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85F3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94D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Артём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F21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1FD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45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C0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1075F84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F78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F72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Иван Вячеславович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451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C26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8A1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756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7F788CA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161B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EAC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 Никита Ильич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3C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23D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211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DF4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224EB" w14:paraId="0264FEF0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C34" w14:textId="77777777" w:rsidR="00C224EB" w:rsidRDefault="00C224EB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5E7C" w14:textId="09DA6409" w:rsidR="00C224EB" w:rsidRDefault="00C2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7B7C" w14:textId="6E314FC1" w:rsidR="00C224EB" w:rsidRDefault="00C2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5FA" w14:textId="74CDA17C" w:rsidR="00C224EB" w:rsidRDefault="00C2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D12C" w14:textId="77777777" w:rsidR="00C224EB" w:rsidRDefault="00C224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74D" w14:textId="11A7D37C" w:rsidR="00C224EB" w:rsidRDefault="00C2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8F6AE0D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E74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CAD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482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6E5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AA6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8D4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7BF" w14:paraId="2118491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0D70" w14:textId="77777777" w:rsidR="001C07BF" w:rsidRDefault="001C07BF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651E" w14:textId="22FDD459" w:rsidR="001C07BF" w:rsidRDefault="001C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Рязанский Тимофей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B29" w14:textId="522DBDE6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06DF" w14:textId="7EC80E08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9730" w14:textId="5BCF467C" w:rsidR="001C07BF" w:rsidRDefault="001C07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0825" w14:textId="7D02EE11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943" w14:paraId="74BF5F88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E19" w14:textId="77777777" w:rsidR="006D5943" w:rsidRDefault="006D5943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8EF1" w14:textId="48413EEC" w:rsidR="006D5943" w:rsidRDefault="006D5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9900" w14:textId="20B8F32C" w:rsidR="006D5943" w:rsidRDefault="006D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2F4" w14:textId="72559322" w:rsidR="006D5943" w:rsidRDefault="006D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8171" w14:textId="77777777" w:rsidR="006D5943" w:rsidRDefault="006D59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DFC" w14:textId="484248BC" w:rsidR="006D5943" w:rsidRDefault="006D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B94435" w14:paraId="5F456E2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CB7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5F0B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Канюков Тимур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DA60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634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67F1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4C4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BDCA0D8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9BA6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DBBC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B07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622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768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B72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55155" w14:paraId="412C4B34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70E" w14:textId="77777777" w:rsidR="00855155" w:rsidRDefault="0085515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A77C" w14:textId="77777777" w:rsidR="00855155" w:rsidRDefault="0085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F9E4" w14:textId="77777777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25B" w14:textId="77777777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7CB" w14:textId="77777777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4E9B" w14:textId="77777777" w:rsidR="00855155" w:rsidRDefault="0085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448DC7B0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6F77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D869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Иван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061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7BC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253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7C3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00F49" w14:paraId="519AEB6F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41FF" w14:textId="77777777" w:rsidR="00200F49" w:rsidRDefault="00200F49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0FF" w14:textId="3906657C" w:rsidR="00200F49" w:rsidRDefault="0020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75C4" w14:textId="6571C4F8" w:rsidR="00200F49" w:rsidRDefault="0020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3B6" w14:textId="589E4C76" w:rsidR="00200F49" w:rsidRDefault="0020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8FC" w14:textId="77777777" w:rsidR="00200F49" w:rsidRDefault="00200F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1A69" w14:textId="5DB38AC5" w:rsidR="00200F49" w:rsidRDefault="0020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2E09063E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8621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55A3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Денисович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2A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EF2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EAF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794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B0E9E" w14:paraId="13290C0C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FFA6" w14:textId="77777777" w:rsidR="002B0E9E" w:rsidRDefault="002B0E9E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A13" w14:textId="6095570A" w:rsidR="002B0E9E" w:rsidRDefault="002B0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 Иван Вячеславович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2A3" w14:textId="300B4898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B18" w14:textId="3BECC6E3" w:rsidR="002B0E9E" w:rsidRDefault="002B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66E" w14:textId="0596B9E0" w:rsidR="002B0E9E" w:rsidRDefault="002B0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8438" w14:textId="15C7B1AE" w:rsidR="002B0E9E" w:rsidRDefault="00A1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572801CC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43D4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E48D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Михаил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A21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B81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D90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458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D62EC" w14:paraId="581ECAF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BD56" w14:textId="77777777" w:rsidR="00DD62EC" w:rsidRDefault="00DD62EC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6C13" w14:textId="714600C5" w:rsidR="00DD62EC" w:rsidRDefault="00DD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Артур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FAF4" w14:textId="035EE2A5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B9E" w14:textId="6A298A1D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B23C" w14:textId="77777777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65D" w14:textId="095C4FC6" w:rsidR="00DD62EC" w:rsidRDefault="00DD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88E904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C534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2A6B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Тяпкин Евгений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0C2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563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11A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60A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A9F1398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E030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4B5B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CB8F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FD33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559C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1179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3E4150E7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7061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21FD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BE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9BD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935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587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E06F1" w14:paraId="4C6A33A3" w14:textId="77777777" w:rsidTr="002B0E9E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5D2" w14:textId="77777777" w:rsidR="004E06F1" w:rsidRDefault="004E06F1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FFC1" w14:textId="12D896A4" w:rsidR="004E06F1" w:rsidRDefault="004E0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807C" w14:textId="061683DC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1B4" w14:textId="28CD398F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FA1E" w14:textId="77777777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81C" w14:textId="7F17FAB4" w:rsidR="004E06F1" w:rsidRDefault="004E0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791779AE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83E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55BE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Красивичев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45D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57E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B42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179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D0E" w14:paraId="2C6A465B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B39" w14:textId="77777777" w:rsidR="00300D0E" w:rsidRDefault="00300D0E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9A1D" w14:textId="198EEF24" w:rsidR="00300D0E" w:rsidRDefault="00300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Алина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0B0D" w14:textId="766CAC2C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442" w14:textId="421611CA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2D34" w14:textId="77777777" w:rsidR="00300D0E" w:rsidRDefault="00300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CF0" w14:textId="3318EA01" w:rsidR="00300D0E" w:rsidRDefault="003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94435" w14:paraId="7550B58B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FE27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CE0B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Михаил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7ED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1DD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F1E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2B5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48EBC50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8E3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3BD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821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86D6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AEB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4EB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7BF" w14:paraId="49001A2A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517" w14:textId="77777777" w:rsidR="001C07BF" w:rsidRDefault="001C07BF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30C" w14:textId="3756D441" w:rsidR="001C07BF" w:rsidRDefault="001C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Егор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F5F8" w14:textId="06D8084E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22CB" w14:textId="28C35E65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92FF" w14:textId="6A091C29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24E3" w14:textId="33A895DD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A089C2A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303D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729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Рудаков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Исломович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1F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263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7DF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6E4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3D75A0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F98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B7F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Виталий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6B5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707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AE9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DDF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3A4E4E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8E17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C4E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Чапыгин Савелий Георгиевич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7C6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54E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374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263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29BD2BE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42BD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0C9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Илья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3AE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293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95F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278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3459E" w14:paraId="61463D1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B36" w14:textId="77777777" w:rsidR="0043459E" w:rsidRDefault="0043459E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70D" w14:textId="7FF15A05" w:rsidR="0043459E" w:rsidRDefault="0043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Мамедгасанов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ECB" w14:textId="7EBA791C" w:rsidR="0043459E" w:rsidRDefault="0043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E01D" w14:textId="52C527AC" w:rsidR="0043459E" w:rsidRDefault="0043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7BA" w14:textId="77777777" w:rsidR="0043459E" w:rsidRDefault="0043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79B1" w14:textId="6ED29FA7" w:rsidR="0043459E" w:rsidRDefault="0043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6D3CE7B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154D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1E83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 Егор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64E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C4B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493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7C1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3B55FD27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59E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52F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99C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758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D81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285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4AADB451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8473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345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3A6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657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92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933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906ADBA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73A0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7FB0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Даниил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767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039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309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F90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66A1573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24B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FC6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Виктория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B72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8AB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4F8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6E4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53D73" w14:paraId="5D73A7E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C22E" w14:textId="77777777" w:rsidR="00B53D73" w:rsidRDefault="00B53D73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4FC" w14:textId="6A864AF1" w:rsidR="00B53D73" w:rsidRDefault="00B53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756C" w14:textId="4C9B3274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B66E" w14:textId="78EB71AA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018" w14:textId="7B748BAD" w:rsidR="00B53D73" w:rsidRDefault="00B53D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BBEF" w14:textId="4E4BC489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53D73" w14:paraId="303149A2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DAE7" w14:textId="77777777" w:rsidR="00B53D73" w:rsidRDefault="00B53D73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B60B" w14:textId="36AA83DD" w:rsidR="00B53D73" w:rsidRDefault="00B53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Мшецян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404" w14:textId="4E90EB29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C623" w14:textId="289A52DF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789" w14:textId="4369F9B9" w:rsidR="00B53D73" w:rsidRDefault="00B53D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CCC" w14:textId="5AFFD8F3" w:rsidR="00B53D73" w:rsidRDefault="00B5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07BF" w14:paraId="2530706A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9C9" w14:textId="77777777" w:rsidR="001C07BF" w:rsidRDefault="001C07BF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AA6A" w14:textId="37E2686B" w:rsidR="001C07BF" w:rsidRDefault="001C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688A" w14:textId="256ACBBF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3A4" w14:textId="03CCAD7D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E93" w14:textId="5E283501" w:rsidR="001C07BF" w:rsidRDefault="001C07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88A1" w14:textId="581159BC" w:rsidR="001C07BF" w:rsidRDefault="001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0AEE38E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216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0081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Артур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3EE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653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547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DAC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72DF5EA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ACC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3C2A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159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0D28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A66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853B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CE23D15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BE72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C3DF" w14:textId="77777777" w:rsidR="00B94435" w:rsidRDefault="00B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Дмитрий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4582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840A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383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915B" w14:textId="77777777" w:rsidR="00B94435" w:rsidRDefault="00B9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C188397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0D1E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247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Павел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F10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6BF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8EF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273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99A3270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FA52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D3B0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CDB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E4D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E3E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83F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6A97686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CF00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0472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Матвей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744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08E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D1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11E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29EAC9C4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E7F2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ECA8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B64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CC6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B35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9FE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C073D48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92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2612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7F9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ACA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3B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7C4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45A504EC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14F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B87B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3D2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94F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65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3BC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2794D5B7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935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08A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126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26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3D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11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358CCA45" w14:textId="77777777" w:rsidTr="002B0E9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D8C" w14:textId="77777777" w:rsidR="00B94435" w:rsidRDefault="00B94435">
            <w:pPr>
              <w:pStyle w:val="11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F2F3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2BDE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A7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FB5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2C1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89753" w14:textId="77777777" w:rsidR="00B94435" w:rsidRDefault="00B94435" w:rsidP="00B944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123853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Мастер отделочных строительных и декоративных работ, 11 класс</w:t>
      </w:r>
    </w:p>
    <w:p w14:paraId="310794A8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7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08"/>
        <w:gridCol w:w="3739"/>
        <w:gridCol w:w="1560"/>
        <w:gridCol w:w="1198"/>
        <w:gridCol w:w="1468"/>
        <w:gridCol w:w="2103"/>
      </w:tblGrid>
      <w:tr w:rsidR="00B94435" w14:paraId="36A79CEE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B5F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A2C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117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016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EFCF" w14:textId="77777777" w:rsidR="00B94435" w:rsidRDefault="00B9443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9E8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94435" w14:paraId="5A8EA926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2D27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1114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Эдуардовна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F2E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2C9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31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3E4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0FF89AD5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F1D8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B98C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Гогин Дмитрий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EDA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DA1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9E4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1842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670E9AA6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A4C9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90D5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Лихоперский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FEBD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7DD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76C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289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A5F9DF5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B210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EEE6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Евгения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B44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405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322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04B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7E3AEC05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6492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0118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Александр 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B73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3CA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A8B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2F7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17C5407B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6BFC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793E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Никита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F91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EE3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D91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3AE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73C4B986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67A2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6721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161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0D3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5B1C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052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6E7A0690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314E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5F45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Ярослав Евгеньевич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9D0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E46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ED6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714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25F7C982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A49E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2739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B024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5274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8C3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B18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64B1DDB0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59EB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501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Девятериков Антон Дмитриевич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5FD7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A59A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DEC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96B1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01FFBE96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9D87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0FCC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Виктория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D115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9DF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7AF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58C8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5E0EDA55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305F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88FA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Александр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AED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6E03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EE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D457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94435" w14:paraId="631FD0F4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C8B7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0C84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Анастасия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FD7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A6F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08B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87C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74EA0CD6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0950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38BF" w14:textId="77777777" w:rsidR="00B94435" w:rsidRDefault="00B944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Файзуллоевич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ECCE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4026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D2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EC5B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A1A6B" w14:paraId="5E03AF8F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C56" w14:textId="77777777" w:rsidR="002A1A6B" w:rsidRDefault="002A1A6B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9D3" w14:textId="2182909B" w:rsidR="002A1A6B" w:rsidRDefault="002A1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Анна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13C9" w14:textId="036EFE6E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195" w14:textId="5423658D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E99F" w14:textId="77777777" w:rsidR="002A1A6B" w:rsidRDefault="002A1A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4018" w14:textId="0824EF6C" w:rsidR="002A1A6B" w:rsidRDefault="002A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2A81294E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6D45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CFE7" w14:textId="77777777" w:rsidR="00B94435" w:rsidRDefault="00B944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Владислав Ильич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909C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7349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D5A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CAA0" w14:textId="77777777" w:rsidR="00B94435" w:rsidRDefault="00B9443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0F1F" w14:paraId="0FE47F73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4C42" w14:textId="77777777" w:rsidR="00C70F1F" w:rsidRDefault="00C70F1F" w:rsidP="00C70F1F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5F49" w14:textId="5A884EF5" w:rsidR="00C70F1F" w:rsidRDefault="00C70F1F" w:rsidP="00C70F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4F27" w14:textId="3A4A0005" w:rsidR="00C70F1F" w:rsidRDefault="00C70F1F" w:rsidP="00C70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0FD" w14:textId="2CA55907" w:rsidR="00C70F1F" w:rsidRDefault="00C70F1F" w:rsidP="00C70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3A3" w14:textId="6E28C1F2" w:rsidR="00C70F1F" w:rsidRDefault="00C70F1F" w:rsidP="00C70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E301" w14:textId="58DB3FBB" w:rsidR="00C70F1F" w:rsidRDefault="00C70F1F" w:rsidP="00C70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52480E5E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0969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E88B" w14:textId="4D25432C" w:rsidR="00B94435" w:rsidRPr="00E81C88" w:rsidRDefault="00E81C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 Андрей 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0FD0" w14:textId="7440F3E3" w:rsidR="00B94435" w:rsidRPr="00E81C88" w:rsidRDefault="00E81C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88">
              <w:rPr>
                <w:rFonts w:ascii="Times New Roman" w:hAnsi="Times New Roman" w:cs="Times New Roman"/>
                <w:sz w:val="24"/>
                <w:szCs w:val="24"/>
              </w:rPr>
              <w:t>3,357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66F2" w14:textId="298ED5A3" w:rsidR="00B94435" w:rsidRDefault="00E81C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173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C038" w14:textId="35526FEC" w:rsidR="00B94435" w:rsidRPr="00E81C88" w:rsidRDefault="00E81C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4435" w14:paraId="45026FA7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06D0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B29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9651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73C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3E4F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2C3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35" w14:paraId="1625A11E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2C51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050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27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9A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66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055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11314C7E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AC74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C97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D83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09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4CC2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7F67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6475C52A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287C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E50E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2EB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8A20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5C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959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35" w14:paraId="4530541E" w14:textId="77777777" w:rsidTr="00C70F1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CEFA" w14:textId="77777777" w:rsidR="00B94435" w:rsidRDefault="00B94435">
            <w:pPr>
              <w:pStyle w:val="11"/>
              <w:numPr>
                <w:ilvl w:val="0"/>
                <w:numId w:val="2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03D2" w14:textId="77777777" w:rsidR="00B94435" w:rsidRDefault="00B94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4F34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5568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569D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AB16" w14:textId="77777777" w:rsidR="00B94435" w:rsidRDefault="00B944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7D6AB" w14:textId="77777777" w:rsidR="00B94435" w:rsidRDefault="00B94435" w:rsidP="00B94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4604F" w14:textId="77777777" w:rsidR="00B94435" w:rsidRPr="00B94435" w:rsidRDefault="00B94435" w:rsidP="00B94435">
      <w:pPr>
        <w:rPr>
          <w:rFonts w:ascii="Times New Roman" w:hAnsi="Times New Roman" w:cs="Times New Roman"/>
          <w:b/>
          <w:sz w:val="28"/>
          <w:szCs w:val="28"/>
        </w:rPr>
      </w:pPr>
    </w:p>
    <w:sectPr w:rsidR="00B94435" w:rsidRPr="00B9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24"/>
  </w:num>
  <w:num w:numId="37">
    <w:abstractNumId w:val="2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96"/>
    <w:rsid w:val="00007D37"/>
    <w:rsid w:val="00083AD5"/>
    <w:rsid w:val="000B3813"/>
    <w:rsid w:val="00154B96"/>
    <w:rsid w:val="00192184"/>
    <w:rsid w:val="001C07BF"/>
    <w:rsid w:val="00200F49"/>
    <w:rsid w:val="00217EDB"/>
    <w:rsid w:val="0026168A"/>
    <w:rsid w:val="002A1A6B"/>
    <w:rsid w:val="002A30FD"/>
    <w:rsid w:val="002B0E9E"/>
    <w:rsid w:val="00300D0E"/>
    <w:rsid w:val="003F176C"/>
    <w:rsid w:val="0043459E"/>
    <w:rsid w:val="00451E62"/>
    <w:rsid w:val="004A4CC5"/>
    <w:rsid w:val="004E06F1"/>
    <w:rsid w:val="004F1DE8"/>
    <w:rsid w:val="00540211"/>
    <w:rsid w:val="00547B27"/>
    <w:rsid w:val="005A665B"/>
    <w:rsid w:val="005C563E"/>
    <w:rsid w:val="005F4BAE"/>
    <w:rsid w:val="006D5943"/>
    <w:rsid w:val="00700BAB"/>
    <w:rsid w:val="00703091"/>
    <w:rsid w:val="007901CF"/>
    <w:rsid w:val="007E5898"/>
    <w:rsid w:val="00855155"/>
    <w:rsid w:val="00862BB0"/>
    <w:rsid w:val="0087165F"/>
    <w:rsid w:val="008B0653"/>
    <w:rsid w:val="008B38CB"/>
    <w:rsid w:val="008B4741"/>
    <w:rsid w:val="008D06FA"/>
    <w:rsid w:val="0093481A"/>
    <w:rsid w:val="009403E3"/>
    <w:rsid w:val="00977D8E"/>
    <w:rsid w:val="009E39E8"/>
    <w:rsid w:val="00A073C6"/>
    <w:rsid w:val="00A1575A"/>
    <w:rsid w:val="00A20775"/>
    <w:rsid w:val="00A35E1C"/>
    <w:rsid w:val="00A56914"/>
    <w:rsid w:val="00AF0B1C"/>
    <w:rsid w:val="00B03EA2"/>
    <w:rsid w:val="00B23E15"/>
    <w:rsid w:val="00B53D73"/>
    <w:rsid w:val="00B94435"/>
    <w:rsid w:val="00C01BB5"/>
    <w:rsid w:val="00C224EB"/>
    <w:rsid w:val="00C54675"/>
    <w:rsid w:val="00C70F1F"/>
    <w:rsid w:val="00CE32E0"/>
    <w:rsid w:val="00D36DB9"/>
    <w:rsid w:val="00DD62EC"/>
    <w:rsid w:val="00E43120"/>
    <w:rsid w:val="00E81C88"/>
    <w:rsid w:val="00F05ED8"/>
    <w:rsid w:val="00F277AB"/>
    <w:rsid w:val="00F42A80"/>
    <w:rsid w:val="00FD1196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7EA0"/>
  <w15:chartTrackingRefBased/>
  <w15:docId w15:val="{E36CB4DD-31B7-4245-83E7-AF55574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35"/>
    <w:pPr>
      <w:suppressAutoHyphens/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944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B94435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a5"/>
    <w:semiHidden/>
    <w:unhideWhenUsed/>
    <w:rsid w:val="00B94435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B94435"/>
    <w:rPr>
      <w:rFonts w:ascii="Calibri" w:eastAsia="Calibri" w:hAnsi="Calibri" w:cs="Calibri"/>
    </w:rPr>
  </w:style>
  <w:style w:type="paragraph" w:styleId="a6">
    <w:name w:val="List"/>
    <w:basedOn w:val="a4"/>
    <w:semiHidden/>
    <w:unhideWhenUsed/>
    <w:rsid w:val="00B94435"/>
  </w:style>
  <w:style w:type="paragraph" w:customStyle="1" w:styleId="1">
    <w:name w:val="Заголовок1"/>
    <w:basedOn w:val="a"/>
    <w:next w:val="a4"/>
    <w:rsid w:val="00B94435"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customStyle="1" w:styleId="10">
    <w:name w:val="Указатель1"/>
    <w:basedOn w:val="a"/>
    <w:rsid w:val="00B94435"/>
    <w:pPr>
      <w:suppressLineNumbers/>
    </w:pPr>
  </w:style>
  <w:style w:type="paragraph" w:customStyle="1" w:styleId="Caption1">
    <w:name w:val="Caption1"/>
    <w:basedOn w:val="a"/>
    <w:rsid w:val="00B944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a"/>
    <w:rsid w:val="00B944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">
    <w:name w:val="Caption111"/>
    <w:basedOn w:val="a"/>
    <w:rsid w:val="00B944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">
    <w:name w:val="Caption1111"/>
    <w:basedOn w:val="a"/>
    <w:rsid w:val="00B944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">
    <w:name w:val="Caption11111"/>
    <w:basedOn w:val="a"/>
    <w:rsid w:val="00B944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">
    <w:name w:val="Caption111111"/>
    <w:basedOn w:val="a"/>
    <w:rsid w:val="00B944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Абзац списка1"/>
    <w:basedOn w:val="a"/>
    <w:rsid w:val="00B94435"/>
    <w:pPr>
      <w:ind w:left="720"/>
      <w:contextualSpacing/>
    </w:pPr>
  </w:style>
  <w:style w:type="paragraph" w:customStyle="1" w:styleId="a7">
    <w:name w:val="Содержимое таблицы"/>
    <w:basedOn w:val="a"/>
    <w:rsid w:val="00B94435"/>
    <w:pPr>
      <w:widowControl w:val="0"/>
      <w:suppressLineNumbers/>
    </w:pPr>
  </w:style>
  <w:style w:type="paragraph" w:customStyle="1" w:styleId="a8">
    <w:name w:val="Заголовок таблицы"/>
    <w:basedOn w:val="a7"/>
    <w:rsid w:val="00B94435"/>
    <w:pPr>
      <w:jc w:val="center"/>
    </w:pPr>
    <w:rPr>
      <w:b/>
      <w:bCs/>
    </w:rPr>
  </w:style>
  <w:style w:type="character" w:customStyle="1" w:styleId="WW8Num2z0">
    <w:name w:val="WW8Num2z0"/>
    <w:rsid w:val="00B94435"/>
    <w:rPr>
      <w:b w:val="0"/>
      <w:bCs w:val="0"/>
    </w:rPr>
  </w:style>
  <w:style w:type="character" w:customStyle="1" w:styleId="WW8Num3z0">
    <w:name w:val="WW8Num3z0"/>
    <w:rsid w:val="00B94435"/>
    <w:rPr>
      <w:b w:val="0"/>
      <w:bCs w:val="0"/>
    </w:rPr>
  </w:style>
  <w:style w:type="character" w:customStyle="1" w:styleId="WW8Num4z0">
    <w:name w:val="WW8Num4z0"/>
    <w:rsid w:val="00B94435"/>
    <w:rPr>
      <w:b w:val="0"/>
      <w:bCs w:val="0"/>
    </w:rPr>
  </w:style>
  <w:style w:type="character" w:customStyle="1" w:styleId="WW8Num5z0">
    <w:name w:val="WW8Num5z0"/>
    <w:rsid w:val="00B94435"/>
    <w:rPr>
      <w:b w:val="0"/>
      <w:bCs w:val="0"/>
    </w:rPr>
  </w:style>
  <w:style w:type="character" w:customStyle="1" w:styleId="WW8Num6z0">
    <w:name w:val="WW8Num6z0"/>
    <w:rsid w:val="00B94435"/>
    <w:rPr>
      <w:b w:val="0"/>
      <w:bCs w:val="0"/>
    </w:rPr>
  </w:style>
  <w:style w:type="character" w:customStyle="1" w:styleId="WW8Num7z0">
    <w:name w:val="WW8Num7z0"/>
    <w:rsid w:val="00B94435"/>
    <w:rPr>
      <w:b w:val="0"/>
      <w:bCs w:val="0"/>
    </w:rPr>
  </w:style>
  <w:style w:type="character" w:customStyle="1" w:styleId="WW8Num8z0">
    <w:name w:val="WW8Num8z0"/>
    <w:rsid w:val="00B94435"/>
    <w:rPr>
      <w:b w:val="0"/>
      <w:bCs w:val="0"/>
    </w:rPr>
  </w:style>
  <w:style w:type="character" w:customStyle="1" w:styleId="WW8Num9z0">
    <w:name w:val="WW8Num9z0"/>
    <w:rsid w:val="00B94435"/>
    <w:rPr>
      <w:b w:val="0"/>
      <w:bCs w:val="0"/>
    </w:rPr>
  </w:style>
  <w:style w:type="character" w:customStyle="1" w:styleId="WW8Num10z0">
    <w:name w:val="WW8Num10z0"/>
    <w:rsid w:val="00B94435"/>
    <w:rPr>
      <w:b w:val="0"/>
      <w:bCs w:val="0"/>
    </w:rPr>
  </w:style>
  <w:style w:type="character" w:customStyle="1" w:styleId="WW8Num11z0">
    <w:name w:val="WW8Num11z0"/>
    <w:rsid w:val="00B94435"/>
    <w:rPr>
      <w:b w:val="0"/>
      <w:bCs w:val="0"/>
    </w:rPr>
  </w:style>
  <w:style w:type="character" w:customStyle="1" w:styleId="WW8Num12z0">
    <w:name w:val="WW8Num12z0"/>
    <w:rsid w:val="00B94435"/>
    <w:rPr>
      <w:b w:val="0"/>
      <w:bCs w:val="0"/>
    </w:rPr>
  </w:style>
  <w:style w:type="character" w:customStyle="1" w:styleId="WW8Num13z0">
    <w:name w:val="WW8Num13z0"/>
    <w:rsid w:val="00B94435"/>
    <w:rPr>
      <w:b w:val="0"/>
      <w:bCs w:val="0"/>
    </w:rPr>
  </w:style>
  <w:style w:type="character" w:customStyle="1" w:styleId="WW8Num14z0">
    <w:name w:val="WW8Num14z0"/>
    <w:rsid w:val="00B94435"/>
    <w:rPr>
      <w:b w:val="0"/>
      <w:bCs w:val="0"/>
    </w:rPr>
  </w:style>
  <w:style w:type="character" w:customStyle="1" w:styleId="WW8Num15z0">
    <w:name w:val="WW8Num15z0"/>
    <w:rsid w:val="00B94435"/>
    <w:rPr>
      <w:b w:val="0"/>
      <w:bCs w:val="0"/>
    </w:rPr>
  </w:style>
  <w:style w:type="character" w:customStyle="1" w:styleId="WW8Num16z0">
    <w:name w:val="WW8Num16z0"/>
    <w:rsid w:val="00B94435"/>
    <w:rPr>
      <w:b w:val="0"/>
      <w:bCs w:val="0"/>
    </w:rPr>
  </w:style>
  <w:style w:type="character" w:customStyle="1" w:styleId="WW8Num17z0">
    <w:name w:val="WW8Num17z0"/>
    <w:rsid w:val="00B94435"/>
    <w:rPr>
      <w:b w:val="0"/>
      <w:bCs w:val="0"/>
    </w:rPr>
  </w:style>
  <w:style w:type="character" w:customStyle="1" w:styleId="WW8Num18z0">
    <w:name w:val="WW8Num18z0"/>
    <w:rsid w:val="00B94435"/>
    <w:rPr>
      <w:b w:val="0"/>
      <w:bCs w:val="0"/>
    </w:rPr>
  </w:style>
  <w:style w:type="character" w:customStyle="1" w:styleId="WW8Num19z0">
    <w:name w:val="WW8Num19z0"/>
    <w:rsid w:val="00B94435"/>
    <w:rPr>
      <w:b w:val="0"/>
      <w:bCs w:val="0"/>
    </w:rPr>
  </w:style>
  <w:style w:type="character" w:customStyle="1" w:styleId="WW8Num20z0">
    <w:name w:val="WW8Num20z0"/>
    <w:rsid w:val="00B94435"/>
    <w:rPr>
      <w:b w:val="0"/>
      <w:bCs w:val="0"/>
    </w:rPr>
  </w:style>
  <w:style w:type="character" w:customStyle="1" w:styleId="WW8Num21z0">
    <w:name w:val="WW8Num21z0"/>
    <w:rsid w:val="00B94435"/>
    <w:rPr>
      <w:b w:val="0"/>
      <w:bCs w:val="0"/>
    </w:rPr>
  </w:style>
  <w:style w:type="character" w:customStyle="1" w:styleId="WW8Num22z0">
    <w:name w:val="WW8Num22z0"/>
    <w:rsid w:val="00B94435"/>
    <w:rPr>
      <w:b w:val="0"/>
      <w:bCs w:val="0"/>
    </w:rPr>
  </w:style>
  <w:style w:type="character" w:customStyle="1" w:styleId="WW8Num23z0">
    <w:name w:val="WW8Num23z0"/>
    <w:rsid w:val="00B94435"/>
    <w:rPr>
      <w:b w:val="0"/>
      <w:bCs w:val="0"/>
    </w:rPr>
  </w:style>
  <w:style w:type="character" w:customStyle="1" w:styleId="WW8Num24z0">
    <w:name w:val="WW8Num24z0"/>
    <w:rsid w:val="00B94435"/>
    <w:rPr>
      <w:b w:val="0"/>
      <w:bCs w:val="0"/>
    </w:rPr>
  </w:style>
  <w:style w:type="character" w:customStyle="1" w:styleId="WW8Num25z0">
    <w:name w:val="WW8Num25z0"/>
    <w:rsid w:val="00B94435"/>
    <w:rPr>
      <w:b w:val="0"/>
      <w:bCs w:val="0"/>
    </w:rPr>
  </w:style>
  <w:style w:type="character" w:customStyle="1" w:styleId="WW8Num26z0">
    <w:name w:val="WW8Num26z0"/>
    <w:rsid w:val="00B94435"/>
    <w:rPr>
      <w:b w:val="0"/>
      <w:bCs w:val="0"/>
    </w:rPr>
  </w:style>
  <w:style w:type="character" w:customStyle="1" w:styleId="WW8Num27z0">
    <w:name w:val="WW8Num27z0"/>
    <w:rsid w:val="00B94435"/>
    <w:rPr>
      <w:b w:val="0"/>
      <w:bCs w:val="0"/>
    </w:rPr>
  </w:style>
  <w:style w:type="character" w:customStyle="1" w:styleId="WW8Num28z0">
    <w:name w:val="WW8Num28z0"/>
    <w:rsid w:val="00B94435"/>
    <w:rPr>
      <w:b w:val="0"/>
      <w:bCs w:val="0"/>
    </w:rPr>
  </w:style>
  <w:style w:type="character" w:customStyle="1" w:styleId="WW8Num29z0">
    <w:name w:val="WW8Num29z0"/>
    <w:rsid w:val="00B94435"/>
    <w:rPr>
      <w:b w:val="0"/>
      <w:bCs w:val="0"/>
    </w:rPr>
  </w:style>
  <w:style w:type="character" w:customStyle="1" w:styleId="WW8Num1z0">
    <w:name w:val="WW8Num1z0"/>
    <w:rsid w:val="00B94435"/>
    <w:rPr>
      <w:b w:val="0"/>
      <w:bCs w:val="0"/>
    </w:rPr>
  </w:style>
  <w:style w:type="character" w:customStyle="1" w:styleId="12">
    <w:name w:val="Основной шрифт абзаца1"/>
    <w:rsid w:val="00B94435"/>
  </w:style>
  <w:style w:type="character" w:customStyle="1" w:styleId="ListLabel1">
    <w:name w:val="ListLabel 1"/>
    <w:rsid w:val="00B94435"/>
  </w:style>
  <w:style w:type="character" w:customStyle="1" w:styleId="ListLabel2">
    <w:name w:val="ListLabel 2"/>
    <w:rsid w:val="00B94435"/>
  </w:style>
  <w:style w:type="character" w:customStyle="1" w:styleId="ListLabel3">
    <w:name w:val="ListLabel 3"/>
    <w:rsid w:val="00B94435"/>
  </w:style>
  <w:style w:type="character" w:customStyle="1" w:styleId="ListLabel4">
    <w:name w:val="ListLabel 4"/>
    <w:rsid w:val="00B94435"/>
  </w:style>
  <w:style w:type="character" w:customStyle="1" w:styleId="ListLabel5">
    <w:name w:val="ListLabel 5"/>
    <w:rsid w:val="00B94435"/>
  </w:style>
  <w:style w:type="character" w:customStyle="1" w:styleId="ListLabel6">
    <w:name w:val="ListLabel 6"/>
    <w:rsid w:val="00B94435"/>
  </w:style>
  <w:style w:type="character" w:customStyle="1" w:styleId="ListLabel7">
    <w:name w:val="ListLabel 7"/>
    <w:rsid w:val="00B94435"/>
  </w:style>
  <w:style w:type="character" w:customStyle="1" w:styleId="ListLabel8">
    <w:name w:val="ListLabel 8"/>
    <w:rsid w:val="00B94435"/>
  </w:style>
  <w:style w:type="character" w:customStyle="1" w:styleId="ListLabel9">
    <w:name w:val="ListLabel 9"/>
    <w:rsid w:val="00B94435"/>
  </w:style>
  <w:style w:type="character" w:customStyle="1" w:styleId="ListLabel10">
    <w:name w:val="ListLabel 10"/>
    <w:rsid w:val="00B94435"/>
    <w:rPr>
      <w:b w:val="0"/>
      <w:bCs w:val="0"/>
    </w:rPr>
  </w:style>
  <w:style w:type="character" w:customStyle="1" w:styleId="ListLabel11">
    <w:name w:val="ListLabel 11"/>
    <w:rsid w:val="00B94435"/>
  </w:style>
  <w:style w:type="character" w:customStyle="1" w:styleId="ListLabel12">
    <w:name w:val="ListLabel 12"/>
    <w:rsid w:val="00B94435"/>
  </w:style>
  <w:style w:type="character" w:customStyle="1" w:styleId="ListLabel13">
    <w:name w:val="ListLabel 13"/>
    <w:rsid w:val="00B94435"/>
  </w:style>
  <w:style w:type="character" w:customStyle="1" w:styleId="ListLabel14">
    <w:name w:val="ListLabel 14"/>
    <w:rsid w:val="00B94435"/>
  </w:style>
  <w:style w:type="character" w:customStyle="1" w:styleId="ListLabel15">
    <w:name w:val="ListLabel 15"/>
    <w:rsid w:val="00B94435"/>
  </w:style>
  <w:style w:type="character" w:customStyle="1" w:styleId="ListLabel16">
    <w:name w:val="ListLabel 16"/>
    <w:rsid w:val="00B94435"/>
  </w:style>
  <w:style w:type="character" w:customStyle="1" w:styleId="ListLabel17">
    <w:name w:val="ListLabel 17"/>
    <w:rsid w:val="00B94435"/>
  </w:style>
  <w:style w:type="character" w:customStyle="1" w:styleId="ListLabel18">
    <w:name w:val="ListLabel 18"/>
    <w:rsid w:val="00B94435"/>
  </w:style>
  <w:style w:type="character" w:customStyle="1" w:styleId="ListLabel19">
    <w:name w:val="ListLabel 19"/>
    <w:rsid w:val="00B94435"/>
    <w:rPr>
      <w:b w:val="0"/>
      <w:bCs w:val="0"/>
    </w:rPr>
  </w:style>
  <w:style w:type="character" w:customStyle="1" w:styleId="ListLabel20">
    <w:name w:val="ListLabel 20"/>
    <w:rsid w:val="00B94435"/>
  </w:style>
  <w:style w:type="character" w:customStyle="1" w:styleId="ListLabel21">
    <w:name w:val="ListLabel 21"/>
    <w:rsid w:val="00B94435"/>
  </w:style>
  <w:style w:type="character" w:customStyle="1" w:styleId="ListLabel22">
    <w:name w:val="ListLabel 22"/>
    <w:rsid w:val="00B94435"/>
  </w:style>
  <w:style w:type="character" w:customStyle="1" w:styleId="ListLabel23">
    <w:name w:val="ListLabel 23"/>
    <w:rsid w:val="00B94435"/>
  </w:style>
  <w:style w:type="character" w:customStyle="1" w:styleId="ListLabel24">
    <w:name w:val="ListLabel 24"/>
    <w:rsid w:val="00B94435"/>
  </w:style>
  <w:style w:type="character" w:customStyle="1" w:styleId="ListLabel25">
    <w:name w:val="ListLabel 25"/>
    <w:rsid w:val="00B94435"/>
  </w:style>
  <w:style w:type="character" w:customStyle="1" w:styleId="ListLabel26">
    <w:name w:val="ListLabel 26"/>
    <w:rsid w:val="00B94435"/>
  </w:style>
  <w:style w:type="character" w:customStyle="1" w:styleId="ListLabel27">
    <w:name w:val="ListLabel 27"/>
    <w:rsid w:val="00B94435"/>
  </w:style>
  <w:style w:type="character" w:customStyle="1" w:styleId="ListLabel28">
    <w:name w:val="ListLabel 28"/>
    <w:rsid w:val="00B94435"/>
    <w:rPr>
      <w:b w:val="0"/>
      <w:bCs w:val="0"/>
    </w:rPr>
  </w:style>
  <w:style w:type="character" w:customStyle="1" w:styleId="ListLabel29">
    <w:name w:val="ListLabel 29"/>
    <w:rsid w:val="00B94435"/>
  </w:style>
  <w:style w:type="character" w:customStyle="1" w:styleId="ListLabel30">
    <w:name w:val="ListLabel 30"/>
    <w:rsid w:val="00B94435"/>
  </w:style>
  <w:style w:type="character" w:customStyle="1" w:styleId="ListLabel31">
    <w:name w:val="ListLabel 31"/>
    <w:rsid w:val="00B94435"/>
  </w:style>
  <w:style w:type="character" w:customStyle="1" w:styleId="ListLabel32">
    <w:name w:val="ListLabel 32"/>
    <w:rsid w:val="00B94435"/>
  </w:style>
  <w:style w:type="character" w:customStyle="1" w:styleId="ListLabel33">
    <w:name w:val="ListLabel 33"/>
    <w:rsid w:val="00B94435"/>
  </w:style>
  <w:style w:type="character" w:customStyle="1" w:styleId="ListLabel34">
    <w:name w:val="ListLabel 34"/>
    <w:rsid w:val="00B94435"/>
  </w:style>
  <w:style w:type="character" w:customStyle="1" w:styleId="ListLabel35">
    <w:name w:val="ListLabel 35"/>
    <w:rsid w:val="00B94435"/>
  </w:style>
  <w:style w:type="character" w:customStyle="1" w:styleId="ListLabel36">
    <w:name w:val="ListLabel 36"/>
    <w:rsid w:val="00B94435"/>
  </w:style>
  <w:style w:type="character" w:customStyle="1" w:styleId="ListLabel37">
    <w:name w:val="ListLabel 37"/>
    <w:rsid w:val="00B94435"/>
    <w:rPr>
      <w:b w:val="0"/>
      <w:bCs w:val="0"/>
    </w:rPr>
  </w:style>
  <w:style w:type="character" w:customStyle="1" w:styleId="ListLabel38">
    <w:name w:val="ListLabel 38"/>
    <w:rsid w:val="00B94435"/>
  </w:style>
  <w:style w:type="character" w:customStyle="1" w:styleId="ListLabel39">
    <w:name w:val="ListLabel 39"/>
    <w:rsid w:val="00B94435"/>
  </w:style>
  <w:style w:type="character" w:customStyle="1" w:styleId="ListLabel40">
    <w:name w:val="ListLabel 40"/>
    <w:rsid w:val="00B94435"/>
  </w:style>
  <w:style w:type="character" w:customStyle="1" w:styleId="ListLabel41">
    <w:name w:val="ListLabel 41"/>
    <w:rsid w:val="00B94435"/>
  </w:style>
  <w:style w:type="character" w:customStyle="1" w:styleId="ListLabel42">
    <w:name w:val="ListLabel 42"/>
    <w:rsid w:val="00B94435"/>
  </w:style>
  <w:style w:type="character" w:customStyle="1" w:styleId="ListLabel43">
    <w:name w:val="ListLabel 43"/>
    <w:rsid w:val="00B94435"/>
  </w:style>
  <w:style w:type="character" w:customStyle="1" w:styleId="ListLabel44">
    <w:name w:val="ListLabel 44"/>
    <w:rsid w:val="00B94435"/>
  </w:style>
  <w:style w:type="character" w:customStyle="1" w:styleId="ListLabel45">
    <w:name w:val="ListLabel 45"/>
    <w:rsid w:val="00B94435"/>
  </w:style>
  <w:style w:type="character" w:customStyle="1" w:styleId="ListLabel46">
    <w:name w:val="ListLabel 46"/>
    <w:rsid w:val="00B94435"/>
    <w:rPr>
      <w:b w:val="0"/>
      <w:bCs w:val="0"/>
    </w:rPr>
  </w:style>
  <w:style w:type="character" w:customStyle="1" w:styleId="ListLabel47">
    <w:name w:val="ListLabel 47"/>
    <w:rsid w:val="00B94435"/>
  </w:style>
  <w:style w:type="character" w:customStyle="1" w:styleId="ListLabel48">
    <w:name w:val="ListLabel 48"/>
    <w:rsid w:val="00B94435"/>
  </w:style>
  <w:style w:type="character" w:customStyle="1" w:styleId="ListLabel49">
    <w:name w:val="ListLabel 49"/>
    <w:rsid w:val="00B94435"/>
  </w:style>
  <w:style w:type="character" w:customStyle="1" w:styleId="ListLabel50">
    <w:name w:val="ListLabel 50"/>
    <w:rsid w:val="00B94435"/>
  </w:style>
  <w:style w:type="character" w:customStyle="1" w:styleId="ListLabel51">
    <w:name w:val="ListLabel 51"/>
    <w:rsid w:val="00B94435"/>
  </w:style>
  <w:style w:type="character" w:customStyle="1" w:styleId="ListLabel52">
    <w:name w:val="ListLabel 52"/>
    <w:rsid w:val="00B94435"/>
  </w:style>
  <w:style w:type="character" w:customStyle="1" w:styleId="ListLabel53">
    <w:name w:val="ListLabel 53"/>
    <w:rsid w:val="00B94435"/>
  </w:style>
  <w:style w:type="character" w:customStyle="1" w:styleId="ListLabel54">
    <w:name w:val="ListLabel 54"/>
    <w:rsid w:val="00B94435"/>
  </w:style>
  <w:style w:type="character" w:customStyle="1" w:styleId="ListLabel55">
    <w:name w:val="ListLabel 55"/>
    <w:rsid w:val="00B94435"/>
    <w:rPr>
      <w:b w:val="0"/>
      <w:bCs w:val="0"/>
    </w:rPr>
  </w:style>
  <w:style w:type="character" w:customStyle="1" w:styleId="ListLabel56">
    <w:name w:val="ListLabel 56"/>
    <w:rsid w:val="00B94435"/>
  </w:style>
  <w:style w:type="character" w:customStyle="1" w:styleId="ListLabel57">
    <w:name w:val="ListLabel 57"/>
    <w:rsid w:val="00B94435"/>
  </w:style>
  <w:style w:type="character" w:customStyle="1" w:styleId="ListLabel58">
    <w:name w:val="ListLabel 58"/>
    <w:rsid w:val="00B94435"/>
  </w:style>
  <w:style w:type="character" w:customStyle="1" w:styleId="ListLabel59">
    <w:name w:val="ListLabel 59"/>
    <w:rsid w:val="00B94435"/>
  </w:style>
  <w:style w:type="character" w:customStyle="1" w:styleId="ListLabel60">
    <w:name w:val="ListLabel 60"/>
    <w:rsid w:val="00B94435"/>
  </w:style>
  <w:style w:type="character" w:customStyle="1" w:styleId="ListLabel61">
    <w:name w:val="ListLabel 61"/>
    <w:rsid w:val="00B94435"/>
  </w:style>
  <w:style w:type="character" w:customStyle="1" w:styleId="ListLabel62">
    <w:name w:val="ListLabel 62"/>
    <w:rsid w:val="00B94435"/>
  </w:style>
  <w:style w:type="character" w:customStyle="1" w:styleId="ListLabel63">
    <w:name w:val="ListLabel 63"/>
    <w:rsid w:val="00B94435"/>
  </w:style>
  <w:style w:type="character" w:customStyle="1" w:styleId="ListLabel64">
    <w:name w:val="ListLabel 64"/>
    <w:rsid w:val="00B94435"/>
    <w:rPr>
      <w:b w:val="0"/>
      <w:bCs w:val="0"/>
    </w:rPr>
  </w:style>
  <w:style w:type="character" w:customStyle="1" w:styleId="ListLabel65">
    <w:name w:val="ListLabel 65"/>
    <w:rsid w:val="00B94435"/>
  </w:style>
  <w:style w:type="character" w:customStyle="1" w:styleId="ListLabel66">
    <w:name w:val="ListLabel 66"/>
    <w:rsid w:val="00B94435"/>
  </w:style>
  <w:style w:type="character" w:customStyle="1" w:styleId="ListLabel67">
    <w:name w:val="ListLabel 67"/>
    <w:rsid w:val="00B94435"/>
  </w:style>
  <w:style w:type="character" w:customStyle="1" w:styleId="ListLabel68">
    <w:name w:val="ListLabel 68"/>
    <w:rsid w:val="00B94435"/>
  </w:style>
  <w:style w:type="character" w:customStyle="1" w:styleId="ListLabel69">
    <w:name w:val="ListLabel 69"/>
    <w:rsid w:val="00B94435"/>
  </w:style>
  <w:style w:type="character" w:customStyle="1" w:styleId="ListLabel70">
    <w:name w:val="ListLabel 70"/>
    <w:rsid w:val="00B94435"/>
  </w:style>
  <w:style w:type="character" w:customStyle="1" w:styleId="ListLabel71">
    <w:name w:val="ListLabel 71"/>
    <w:rsid w:val="00B94435"/>
  </w:style>
  <w:style w:type="character" w:customStyle="1" w:styleId="ListLabel72">
    <w:name w:val="ListLabel 72"/>
    <w:rsid w:val="00B94435"/>
  </w:style>
  <w:style w:type="character" w:customStyle="1" w:styleId="ListLabel73">
    <w:name w:val="ListLabel 73"/>
    <w:rsid w:val="00B94435"/>
    <w:rPr>
      <w:b w:val="0"/>
      <w:bCs w:val="0"/>
    </w:rPr>
  </w:style>
  <w:style w:type="character" w:customStyle="1" w:styleId="ListLabel74">
    <w:name w:val="ListLabel 74"/>
    <w:rsid w:val="00B94435"/>
  </w:style>
  <w:style w:type="character" w:customStyle="1" w:styleId="ListLabel75">
    <w:name w:val="ListLabel 75"/>
    <w:rsid w:val="00B94435"/>
  </w:style>
  <w:style w:type="character" w:customStyle="1" w:styleId="ListLabel76">
    <w:name w:val="ListLabel 76"/>
    <w:rsid w:val="00B94435"/>
  </w:style>
  <w:style w:type="character" w:customStyle="1" w:styleId="ListLabel77">
    <w:name w:val="ListLabel 77"/>
    <w:rsid w:val="00B94435"/>
  </w:style>
  <w:style w:type="character" w:customStyle="1" w:styleId="ListLabel78">
    <w:name w:val="ListLabel 78"/>
    <w:rsid w:val="00B94435"/>
  </w:style>
  <w:style w:type="character" w:customStyle="1" w:styleId="ListLabel79">
    <w:name w:val="ListLabel 79"/>
    <w:rsid w:val="00B94435"/>
  </w:style>
  <w:style w:type="character" w:customStyle="1" w:styleId="ListLabel80">
    <w:name w:val="ListLabel 80"/>
    <w:rsid w:val="00B94435"/>
  </w:style>
  <w:style w:type="character" w:customStyle="1" w:styleId="ListLabel81">
    <w:name w:val="ListLabel 81"/>
    <w:rsid w:val="00B94435"/>
  </w:style>
  <w:style w:type="character" w:customStyle="1" w:styleId="ListLabel82">
    <w:name w:val="ListLabel 82"/>
    <w:rsid w:val="00B94435"/>
    <w:rPr>
      <w:b w:val="0"/>
      <w:bCs w:val="0"/>
    </w:rPr>
  </w:style>
  <w:style w:type="character" w:customStyle="1" w:styleId="ListLabel83">
    <w:name w:val="ListLabel 83"/>
    <w:rsid w:val="00B94435"/>
  </w:style>
  <w:style w:type="character" w:customStyle="1" w:styleId="ListLabel84">
    <w:name w:val="ListLabel 84"/>
    <w:rsid w:val="00B94435"/>
  </w:style>
  <w:style w:type="character" w:customStyle="1" w:styleId="ListLabel85">
    <w:name w:val="ListLabel 85"/>
    <w:rsid w:val="00B94435"/>
  </w:style>
  <w:style w:type="character" w:customStyle="1" w:styleId="ListLabel86">
    <w:name w:val="ListLabel 86"/>
    <w:rsid w:val="00B94435"/>
  </w:style>
  <w:style w:type="character" w:customStyle="1" w:styleId="ListLabel87">
    <w:name w:val="ListLabel 87"/>
    <w:rsid w:val="00B94435"/>
  </w:style>
  <w:style w:type="character" w:customStyle="1" w:styleId="ListLabel88">
    <w:name w:val="ListLabel 88"/>
    <w:rsid w:val="00B94435"/>
  </w:style>
  <w:style w:type="character" w:customStyle="1" w:styleId="ListLabel89">
    <w:name w:val="ListLabel 89"/>
    <w:rsid w:val="00B94435"/>
  </w:style>
  <w:style w:type="character" w:customStyle="1" w:styleId="ListLabel90">
    <w:name w:val="ListLabel 90"/>
    <w:rsid w:val="00B94435"/>
  </w:style>
  <w:style w:type="character" w:customStyle="1" w:styleId="ListLabel91">
    <w:name w:val="ListLabel 91"/>
    <w:rsid w:val="00B94435"/>
    <w:rPr>
      <w:b w:val="0"/>
      <w:bCs w:val="0"/>
    </w:rPr>
  </w:style>
  <w:style w:type="character" w:customStyle="1" w:styleId="ListLabel92">
    <w:name w:val="ListLabel 92"/>
    <w:rsid w:val="00B94435"/>
  </w:style>
  <w:style w:type="character" w:customStyle="1" w:styleId="ListLabel93">
    <w:name w:val="ListLabel 93"/>
    <w:rsid w:val="00B94435"/>
  </w:style>
  <w:style w:type="character" w:customStyle="1" w:styleId="ListLabel94">
    <w:name w:val="ListLabel 94"/>
    <w:rsid w:val="00B94435"/>
  </w:style>
  <w:style w:type="character" w:customStyle="1" w:styleId="ListLabel95">
    <w:name w:val="ListLabel 95"/>
    <w:rsid w:val="00B94435"/>
  </w:style>
  <w:style w:type="character" w:customStyle="1" w:styleId="ListLabel96">
    <w:name w:val="ListLabel 96"/>
    <w:rsid w:val="00B94435"/>
  </w:style>
  <w:style w:type="character" w:customStyle="1" w:styleId="ListLabel97">
    <w:name w:val="ListLabel 97"/>
    <w:rsid w:val="00B94435"/>
  </w:style>
  <w:style w:type="character" w:customStyle="1" w:styleId="ListLabel98">
    <w:name w:val="ListLabel 98"/>
    <w:rsid w:val="00B94435"/>
  </w:style>
  <w:style w:type="character" w:customStyle="1" w:styleId="ListLabel99">
    <w:name w:val="ListLabel 99"/>
    <w:rsid w:val="00B94435"/>
  </w:style>
  <w:style w:type="character" w:customStyle="1" w:styleId="ListLabel100">
    <w:name w:val="ListLabel 100"/>
    <w:rsid w:val="00B94435"/>
    <w:rPr>
      <w:b w:val="0"/>
      <w:bCs w:val="0"/>
    </w:rPr>
  </w:style>
  <w:style w:type="character" w:customStyle="1" w:styleId="ListLabel101">
    <w:name w:val="ListLabel 101"/>
    <w:rsid w:val="00B94435"/>
  </w:style>
  <w:style w:type="character" w:customStyle="1" w:styleId="ListLabel102">
    <w:name w:val="ListLabel 102"/>
    <w:rsid w:val="00B94435"/>
  </w:style>
  <w:style w:type="character" w:customStyle="1" w:styleId="ListLabel103">
    <w:name w:val="ListLabel 103"/>
    <w:rsid w:val="00B94435"/>
  </w:style>
  <w:style w:type="character" w:customStyle="1" w:styleId="ListLabel104">
    <w:name w:val="ListLabel 104"/>
    <w:rsid w:val="00B94435"/>
  </w:style>
  <w:style w:type="character" w:customStyle="1" w:styleId="ListLabel105">
    <w:name w:val="ListLabel 105"/>
    <w:rsid w:val="00B94435"/>
  </w:style>
  <w:style w:type="character" w:customStyle="1" w:styleId="ListLabel106">
    <w:name w:val="ListLabel 106"/>
    <w:rsid w:val="00B94435"/>
  </w:style>
  <w:style w:type="character" w:customStyle="1" w:styleId="ListLabel107">
    <w:name w:val="ListLabel 107"/>
    <w:rsid w:val="00B94435"/>
  </w:style>
  <w:style w:type="character" w:customStyle="1" w:styleId="ListLabel108">
    <w:name w:val="ListLabel 108"/>
    <w:rsid w:val="00B94435"/>
  </w:style>
  <w:style w:type="character" w:customStyle="1" w:styleId="ListLabel109">
    <w:name w:val="ListLabel 109"/>
    <w:rsid w:val="00B94435"/>
    <w:rPr>
      <w:b w:val="0"/>
      <w:bCs w:val="0"/>
    </w:rPr>
  </w:style>
  <w:style w:type="character" w:customStyle="1" w:styleId="ListLabel110">
    <w:name w:val="ListLabel 110"/>
    <w:rsid w:val="00B94435"/>
  </w:style>
  <w:style w:type="character" w:customStyle="1" w:styleId="ListLabel111">
    <w:name w:val="ListLabel 111"/>
    <w:rsid w:val="00B94435"/>
  </w:style>
  <w:style w:type="character" w:customStyle="1" w:styleId="ListLabel112">
    <w:name w:val="ListLabel 112"/>
    <w:rsid w:val="00B94435"/>
  </w:style>
  <w:style w:type="character" w:customStyle="1" w:styleId="ListLabel113">
    <w:name w:val="ListLabel 113"/>
    <w:rsid w:val="00B94435"/>
  </w:style>
  <w:style w:type="character" w:customStyle="1" w:styleId="ListLabel114">
    <w:name w:val="ListLabel 114"/>
    <w:rsid w:val="00B94435"/>
  </w:style>
  <w:style w:type="character" w:customStyle="1" w:styleId="ListLabel115">
    <w:name w:val="ListLabel 115"/>
    <w:rsid w:val="00B94435"/>
  </w:style>
  <w:style w:type="character" w:customStyle="1" w:styleId="ListLabel116">
    <w:name w:val="ListLabel 116"/>
    <w:rsid w:val="00B94435"/>
  </w:style>
  <w:style w:type="character" w:customStyle="1" w:styleId="ListLabel117">
    <w:name w:val="ListLabel 117"/>
    <w:rsid w:val="00B94435"/>
  </w:style>
  <w:style w:type="character" w:customStyle="1" w:styleId="ListLabel118">
    <w:name w:val="ListLabel 118"/>
    <w:rsid w:val="00B94435"/>
    <w:rPr>
      <w:b w:val="0"/>
      <w:bCs w:val="0"/>
    </w:rPr>
  </w:style>
  <w:style w:type="character" w:customStyle="1" w:styleId="ListLabel119">
    <w:name w:val="ListLabel 119"/>
    <w:rsid w:val="00B94435"/>
  </w:style>
  <w:style w:type="character" w:customStyle="1" w:styleId="ListLabel120">
    <w:name w:val="ListLabel 120"/>
    <w:rsid w:val="00B94435"/>
  </w:style>
  <w:style w:type="character" w:customStyle="1" w:styleId="ListLabel121">
    <w:name w:val="ListLabel 121"/>
    <w:rsid w:val="00B94435"/>
  </w:style>
  <w:style w:type="character" w:customStyle="1" w:styleId="ListLabel122">
    <w:name w:val="ListLabel 122"/>
    <w:rsid w:val="00B94435"/>
  </w:style>
  <w:style w:type="character" w:customStyle="1" w:styleId="ListLabel123">
    <w:name w:val="ListLabel 123"/>
    <w:rsid w:val="00B94435"/>
  </w:style>
  <w:style w:type="character" w:customStyle="1" w:styleId="ListLabel124">
    <w:name w:val="ListLabel 124"/>
    <w:rsid w:val="00B94435"/>
  </w:style>
  <w:style w:type="character" w:customStyle="1" w:styleId="ListLabel125">
    <w:name w:val="ListLabel 125"/>
    <w:rsid w:val="00B94435"/>
  </w:style>
  <w:style w:type="character" w:customStyle="1" w:styleId="ListLabel126">
    <w:name w:val="ListLabel 126"/>
    <w:rsid w:val="00B94435"/>
  </w:style>
  <w:style w:type="character" w:customStyle="1" w:styleId="ListLabel127">
    <w:name w:val="ListLabel 127"/>
    <w:rsid w:val="00B94435"/>
    <w:rPr>
      <w:b w:val="0"/>
      <w:bCs w:val="0"/>
    </w:rPr>
  </w:style>
  <w:style w:type="character" w:customStyle="1" w:styleId="ListLabel128">
    <w:name w:val="ListLabel 128"/>
    <w:rsid w:val="00B94435"/>
  </w:style>
  <w:style w:type="character" w:customStyle="1" w:styleId="ListLabel129">
    <w:name w:val="ListLabel 129"/>
    <w:rsid w:val="00B94435"/>
  </w:style>
  <w:style w:type="character" w:customStyle="1" w:styleId="ListLabel130">
    <w:name w:val="ListLabel 130"/>
    <w:rsid w:val="00B94435"/>
  </w:style>
  <w:style w:type="character" w:customStyle="1" w:styleId="ListLabel131">
    <w:name w:val="ListLabel 131"/>
    <w:rsid w:val="00B94435"/>
  </w:style>
  <w:style w:type="character" w:customStyle="1" w:styleId="ListLabel132">
    <w:name w:val="ListLabel 132"/>
    <w:rsid w:val="00B94435"/>
  </w:style>
  <w:style w:type="character" w:customStyle="1" w:styleId="ListLabel133">
    <w:name w:val="ListLabel 133"/>
    <w:rsid w:val="00B94435"/>
  </w:style>
  <w:style w:type="character" w:customStyle="1" w:styleId="ListLabel134">
    <w:name w:val="ListLabel 134"/>
    <w:rsid w:val="00B94435"/>
  </w:style>
  <w:style w:type="character" w:customStyle="1" w:styleId="ListLabel135">
    <w:name w:val="ListLabel 135"/>
    <w:rsid w:val="00B94435"/>
  </w:style>
  <w:style w:type="character" w:customStyle="1" w:styleId="ListLabel136">
    <w:name w:val="ListLabel 136"/>
    <w:rsid w:val="00B94435"/>
    <w:rPr>
      <w:b w:val="0"/>
      <w:bCs w:val="0"/>
    </w:rPr>
  </w:style>
  <w:style w:type="character" w:customStyle="1" w:styleId="ListLabel137">
    <w:name w:val="ListLabel 137"/>
    <w:rsid w:val="00B94435"/>
  </w:style>
  <w:style w:type="character" w:customStyle="1" w:styleId="ListLabel138">
    <w:name w:val="ListLabel 138"/>
    <w:rsid w:val="00B94435"/>
  </w:style>
  <w:style w:type="character" w:customStyle="1" w:styleId="ListLabel139">
    <w:name w:val="ListLabel 139"/>
    <w:rsid w:val="00B94435"/>
  </w:style>
  <w:style w:type="character" w:customStyle="1" w:styleId="ListLabel140">
    <w:name w:val="ListLabel 140"/>
    <w:rsid w:val="00B94435"/>
  </w:style>
  <w:style w:type="character" w:customStyle="1" w:styleId="ListLabel141">
    <w:name w:val="ListLabel 141"/>
    <w:rsid w:val="00B94435"/>
  </w:style>
  <w:style w:type="character" w:customStyle="1" w:styleId="ListLabel142">
    <w:name w:val="ListLabel 142"/>
    <w:rsid w:val="00B94435"/>
  </w:style>
  <w:style w:type="character" w:customStyle="1" w:styleId="ListLabel143">
    <w:name w:val="ListLabel 143"/>
    <w:rsid w:val="00B94435"/>
  </w:style>
  <w:style w:type="character" w:customStyle="1" w:styleId="ListLabel144">
    <w:name w:val="ListLabel 144"/>
    <w:rsid w:val="00B94435"/>
  </w:style>
  <w:style w:type="character" w:customStyle="1" w:styleId="ListLabel145">
    <w:name w:val="ListLabel 145"/>
    <w:rsid w:val="00B94435"/>
    <w:rPr>
      <w:b w:val="0"/>
      <w:bCs w:val="0"/>
    </w:rPr>
  </w:style>
  <w:style w:type="character" w:customStyle="1" w:styleId="ListLabel146">
    <w:name w:val="ListLabel 146"/>
    <w:rsid w:val="00B94435"/>
  </w:style>
  <w:style w:type="character" w:customStyle="1" w:styleId="ListLabel147">
    <w:name w:val="ListLabel 147"/>
    <w:rsid w:val="00B94435"/>
  </w:style>
  <w:style w:type="character" w:customStyle="1" w:styleId="ListLabel148">
    <w:name w:val="ListLabel 148"/>
    <w:rsid w:val="00B94435"/>
  </w:style>
  <w:style w:type="character" w:customStyle="1" w:styleId="ListLabel149">
    <w:name w:val="ListLabel 149"/>
    <w:rsid w:val="00B94435"/>
  </w:style>
  <w:style w:type="character" w:customStyle="1" w:styleId="ListLabel150">
    <w:name w:val="ListLabel 150"/>
    <w:rsid w:val="00B94435"/>
  </w:style>
  <w:style w:type="character" w:customStyle="1" w:styleId="ListLabel151">
    <w:name w:val="ListLabel 151"/>
    <w:rsid w:val="00B94435"/>
  </w:style>
  <w:style w:type="character" w:customStyle="1" w:styleId="ListLabel152">
    <w:name w:val="ListLabel 152"/>
    <w:rsid w:val="00B94435"/>
  </w:style>
  <w:style w:type="character" w:customStyle="1" w:styleId="ListLabel153">
    <w:name w:val="ListLabel 153"/>
    <w:rsid w:val="00B94435"/>
  </w:style>
  <w:style w:type="character" w:customStyle="1" w:styleId="ListLabel154">
    <w:name w:val="ListLabel 154"/>
    <w:rsid w:val="00B94435"/>
    <w:rPr>
      <w:b w:val="0"/>
      <w:bCs w:val="0"/>
    </w:rPr>
  </w:style>
  <w:style w:type="character" w:customStyle="1" w:styleId="ListLabel155">
    <w:name w:val="ListLabel 155"/>
    <w:rsid w:val="00B94435"/>
  </w:style>
  <w:style w:type="character" w:customStyle="1" w:styleId="ListLabel156">
    <w:name w:val="ListLabel 156"/>
    <w:rsid w:val="00B94435"/>
  </w:style>
  <w:style w:type="character" w:customStyle="1" w:styleId="ListLabel157">
    <w:name w:val="ListLabel 157"/>
    <w:rsid w:val="00B94435"/>
  </w:style>
  <w:style w:type="character" w:customStyle="1" w:styleId="ListLabel158">
    <w:name w:val="ListLabel 158"/>
    <w:rsid w:val="00B94435"/>
  </w:style>
  <w:style w:type="character" w:customStyle="1" w:styleId="ListLabel159">
    <w:name w:val="ListLabel 159"/>
    <w:rsid w:val="00B94435"/>
  </w:style>
  <w:style w:type="character" w:customStyle="1" w:styleId="ListLabel160">
    <w:name w:val="ListLabel 160"/>
    <w:rsid w:val="00B94435"/>
  </w:style>
  <w:style w:type="character" w:customStyle="1" w:styleId="ListLabel161">
    <w:name w:val="ListLabel 161"/>
    <w:rsid w:val="00B94435"/>
  </w:style>
  <w:style w:type="character" w:customStyle="1" w:styleId="ListLabel162">
    <w:name w:val="ListLabel 162"/>
    <w:rsid w:val="00B94435"/>
  </w:style>
  <w:style w:type="character" w:customStyle="1" w:styleId="ListLabel163">
    <w:name w:val="ListLabel 163"/>
    <w:rsid w:val="00B94435"/>
    <w:rPr>
      <w:b w:val="0"/>
      <w:bCs w:val="0"/>
    </w:rPr>
  </w:style>
  <w:style w:type="character" w:customStyle="1" w:styleId="ListLabel164">
    <w:name w:val="ListLabel 164"/>
    <w:rsid w:val="00B94435"/>
  </w:style>
  <w:style w:type="character" w:customStyle="1" w:styleId="ListLabel165">
    <w:name w:val="ListLabel 165"/>
    <w:rsid w:val="00B94435"/>
  </w:style>
  <w:style w:type="character" w:customStyle="1" w:styleId="ListLabel166">
    <w:name w:val="ListLabel 166"/>
    <w:rsid w:val="00B94435"/>
  </w:style>
  <w:style w:type="character" w:customStyle="1" w:styleId="ListLabel167">
    <w:name w:val="ListLabel 167"/>
    <w:rsid w:val="00B94435"/>
  </w:style>
  <w:style w:type="character" w:customStyle="1" w:styleId="ListLabel168">
    <w:name w:val="ListLabel 168"/>
    <w:rsid w:val="00B94435"/>
  </w:style>
  <w:style w:type="character" w:customStyle="1" w:styleId="ListLabel169">
    <w:name w:val="ListLabel 169"/>
    <w:rsid w:val="00B94435"/>
  </w:style>
  <w:style w:type="character" w:customStyle="1" w:styleId="ListLabel170">
    <w:name w:val="ListLabel 170"/>
    <w:rsid w:val="00B94435"/>
  </w:style>
  <w:style w:type="character" w:customStyle="1" w:styleId="ListLabel171">
    <w:name w:val="ListLabel 171"/>
    <w:rsid w:val="00B94435"/>
  </w:style>
  <w:style w:type="character" w:customStyle="1" w:styleId="ListLabel172">
    <w:name w:val="ListLabel 172"/>
    <w:rsid w:val="00B94435"/>
    <w:rPr>
      <w:b w:val="0"/>
      <w:bCs w:val="0"/>
    </w:rPr>
  </w:style>
  <w:style w:type="character" w:customStyle="1" w:styleId="ListLabel173">
    <w:name w:val="ListLabel 173"/>
    <w:rsid w:val="00B94435"/>
  </w:style>
  <w:style w:type="character" w:customStyle="1" w:styleId="ListLabel174">
    <w:name w:val="ListLabel 174"/>
    <w:rsid w:val="00B94435"/>
  </w:style>
  <w:style w:type="character" w:customStyle="1" w:styleId="ListLabel175">
    <w:name w:val="ListLabel 175"/>
    <w:rsid w:val="00B94435"/>
  </w:style>
  <w:style w:type="character" w:customStyle="1" w:styleId="ListLabel176">
    <w:name w:val="ListLabel 176"/>
    <w:rsid w:val="00B94435"/>
  </w:style>
  <w:style w:type="character" w:customStyle="1" w:styleId="ListLabel177">
    <w:name w:val="ListLabel 177"/>
    <w:rsid w:val="00B94435"/>
  </w:style>
  <w:style w:type="character" w:customStyle="1" w:styleId="ListLabel178">
    <w:name w:val="ListLabel 178"/>
    <w:rsid w:val="00B94435"/>
  </w:style>
  <w:style w:type="character" w:customStyle="1" w:styleId="ListLabel179">
    <w:name w:val="ListLabel 179"/>
    <w:rsid w:val="00B94435"/>
  </w:style>
  <w:style w:type="character" w:customStyle="1" w:styleId="ListLabel180">
    <w:name w:val="ListLabel 180"/>
    <w:rsid w:val="00B94435"/>
  </w:style>
  <w:style w:type="character" w:customStyle="1" w:styleId="ListLabel181">
    <w:name w:val="ListLabel 181"/>
    <w:rsid w:val="00B94435"/>
    <w:rPr>
      <w:b w:val="0"/>
      <w:bCs w:val="0"/>
    </w:rPr>
  </w:style>
  <w:style w:type="character" w:customStyle="1" w:styleId="ListLabel182">
    <w:name w:val="ListLabel 182"/>
    <w:rsid w:val="00B94435"/>
  </w:style>
  <w:style w:type="character" w:customStyle="1" w:styleId="ListLabel183">
    <w:name w:val="ListLabel 183"/>
    <w:rsid w:val="00B94435"/>
  </w:style>
  <w:style w:type="character" w:customStyle="1" w:styleId="ListLabel184">
    <w:name w:val="ListLabel 184"/>
    <w:rsid w:val="00B94435"/>
  </w:style>
  <w:style w:type="character" w:customStyle="1" w:styleId="ListLabel185">
    <w:name w:val="ListLabel 185"/>
    <w:rsid w:val="00B94435"/>
  </w:style>
  <w:style w:type="character" w:customStyle="1" w:styleId="ListLabel186">
    <w:name w:val="ListLabel 186"/>
    <w:rsid w:val="00B94435"/>
  </w:style>
  <w:style w:type="character" w:customStyle="1" w:styleId="ListLabel187">
    <w:name w:val="ListLabel 187"/>
    <w:rsid w:val="00B94435"/>
  </w:style>
  <w:style w:type="character" w:customStyle="1" w:styleId="ListLabel188">
    <w:name w:val="ListLabel 188"/>
    <w:rsid w:val="00B94435"/>
  </w:style>
  <w:style w:type="character" w:customStyle="1" w:styleId="ListLabel189">
    <w:name w:val="ListLabel 189"/>
    <w:rsid w:val="00B94435"/>
  </w:style>
  <w:style w:type="character" w:customStyle="1" w:styleId="ListLabel190">
    <w:name w:val="ListLabel 190"/>
    <w:rsid w:val="00B94435"/>
    <w:rPr>
      <w:b w:val="0"/>
      <w:bCs w:val="0"/>
    </w:rPr>
  </w:style>
  <w:style w:type="character" w:customStyle="1" w:styleId="ListLabel191">
    <w:name w:val="ListLabel 191"/>
    <w:rsid w:val="00B94435"/>
  </w:style>
  <w:style w:type="character" w:customStyle="1" w:styleId="ListLabel192">
    <w:name w:val="ListLabel 192"/>
    <w:rsid w:val="00B94435"/>
  </w:style>
  <w:style w:type="character" w:customStyle="1" w:styleId="ListLabel193">
    <w:name w:val="ListLabel 193"/>
    <w:rsid w:val="00B94435"/>
  </w:style>
  <w:style w:type="character" w:customStyle="1" w:styleId="ListLabel194">
    <w:name w:val="ListLabel 194"/>
    <w:rsid w:val="00B94435"/>
  </w:style>
  <w:style w:type="character" w:customStyle="1" w:styleId="ListLabel195">
    <w:name w:val="ListLabel 195"/>
    <w:rsid w:val="00B94435"/>
  </w:style>
  <w:style w:type="character" w:customStyle="1" w:styleId="ListLabel196">
    <w:name w:val="ListLabel 196"/>
    <w:rsid w:val="00B94435"/>
  </w:style>
  <w:style w:type="character" w:customStyle="1" w:styleId="ListLabel197">
    <w:name w:val="ListLabel 197"/>
    <w:rsid w:val="00B94435"/>
  </w:style>
  <w:style w:type="character" w:customStyle="1" w:styleId="ListLabel198">
    <w:name w:val="ListLabel 198"/>
    <w:rsid w:val="00B94435"/>
  </w:style>
  <w:style w:type="character" w:customStyle="1" w:styleId="ListLabel199">
    <w:name w:val="ListLabel 199"/>
    <w:rsid w:val="00B94435"/>
    <w:rPr>
      <w:b w:val="0"/>
      <w:bCs w:val="0"/>
    </w:rPr>
  </w:style>
  <w:style w:type="character" w:customStyle="1" w:styleId="ListLabel200">
    <w:name w:val="ListLabel 200"/>
    <w:rsid w:val="00B94435"/>
  </w:style>
  <w:style w:type="character" w:customStyle="1" w:styleId="ListLabel201">
    <w:name w:val="ListLabel 201"/>
    <w:rsid w:val="00B94435"/>
  </w:style>
  <w:style w:type="character" w:customStyle="1" w:styleId="ListLabel202">
    <w:name w:val="ListLabel 202"/>
    <w:rsid w:val="00B94435"/>
  </w:style>
  <w:style w:type="character" w:customStyle="1" w:styleId="ListLabel203">
    <w:name w:val="ListLabel 203"/>
    <w:rsid w:val="00B94435"/>
  </w:style>
  <w:style w:type="character" w:customStyle="1" w:styleId="ListLabel204">
    <w:name w:val="ListLabel 204"/>
    <w:rsid w:val="00B94435"/>
  </w:style>
  <w:style w:type="character" w:customStyle="1" w:styleId="ListLabel205">
    <w:name w:val="ListLabel 205"/>
    <w:rsid w:val="00B94435"/>
  </w:style>
  <w:style w:type="character" w:customStyle="1" w:styleId="ListLabel206">
    <w:name w:val="ListLabel 206"/>
    <w:rsid w:val="00B94435"/>
  </w:style>
  <w:style w:type="character" w:customStyle="1" w:styleId="ListLabel207">
    <w:name w:val="ListLabel 207"/>
    <w:rsid w:val="00B94435"/>
  </w:style>
  <w:style w:type="character" w:customStyle="1" w:styleId="ListLabel208">
    <w:name w:val="ListLabel 208"/>
    <w:rsid w:val="00B94435"/>
    <w:rPr>
      <w:b w:val="0"/>
      <w:bCs w:val="0"/>
    </w:rPr>
  </w:style>
  <w:style w:type="character" w:customStyle="1" w:styleId="ListLabel209">
    <w:name w:val="ListLabel 209"/>
    <w:rsid w:val="00B94435"/>
  </w:style>
  <w:style w:type="character" w:customStyle="1" w:styleId="ListLabel210">
    <w:name w:val="ListLabel 210"/>
    <w:rsid w:val="00B94435"/>
  </w:style>
  <w:style w:type="character" w:customStyle="1" w:styleId="ListLabel211">
    <w:name w:val="ListLabel 211"/>
    <w:rsid w:val="00B94435"/>
  </w:style>
  <w:style w:type="character" w:customStyle="1" w:styleId="ListLabel212">
    <w:name w:val="ListLabel 212"/>
    <w:rsid w:val="00B94435"/>
  </w:style>
  <w:style w:type="character" w:customStyle="1" w:styleId="ListLabel213">
    <w:name w:val="ListLabel 213"/>
    <w:rsid w:val="00B94435"/>
  </w:style>
  <w:style w:type="character" w:customStyle="1" w:styleId="ListLabel214">
    <w:name w:val="ListLabel 214"/>
    <w:rsid w:val="00B94435"/>
  </w:style>
  <w:style w:type="character" w:customStyle="1" w:styleId="ListLabel215">
    <w:name w:val="ListLabel 215"/>
    <w:rsid w:val="00B94435"/>
  </w:style>
  <w:style w:type="character" w:customStyle="1" w:styleId="ListLabel216">
    <w:name w:val="ListLabel 216"/>
    <w:rsid w:val="00B94435"/>
  </w:style>
  <w:style w:type="character" w:customStyle="1" w:styleId="ListLabel217">
    <w:name w:val="ListLabel 217"/>
    <w:rsid w:val="00B94435"/>
    <w:rPr>
      <w:b w:val="0"/>
      <w:bCs w:val="0"/>
    </w:rPr>
  </w:style>
  <w:style w:type="character" w:customStyle="1" w:styleId="ListLabel218">
    <w:name w:val="ListLabel 218"/>
    <w:rsid w:val="00B94435"/>
  </w:style>
  <w:style w:type="character" w:customStyle="1" w:styleId="ListLabel219">
    <w:name w:val="ListLabel 219"/>
    <w:rsid w:val="00B94435"/>
  </w:style>
  <w:style w:type="character" w:customStyle="1" w:styleId="ListLabel220">
    <w:name w:val="ListLabel 220"/>
    <w:rsid w:val="00B94435"/>
  </w:style>
  <w:style w:type="character" w:customStyle="1" w:styleId="ListLabel221">
    <w:name w:val="ListLabel 221"/>
    <w:rsid w:val="00B94435"/>
  </w:style>
  <w:style w:type="character" w:customStyle="1" w:styleId="ListLabel222">
    <w:name w:val="ListLabel 222"/>
    <w:rsid w:val="00B94435"/>
  </w:style>
  <w:style w:type="character" w:customStyle="1" w:styleId="ListLabel223">
    <w:name w:val="ListLabel 223"/>
    <w:rsid w:val="00B94435"/>
  </w:style>
  <w:style w:type="character" w:customStyle="1" w:styleId="ListLabel224">
    <w:name w:val="ListLabel 224"/>
    <w:rsid w:val="00B94435"/>
  </w:style>
  <w:style w:type="character" w:customStyle="1" w:styleId="ListLabel225">
    <w:name w:val="ListLabel 225"/>
    <w:rsid w:val="00B94435"/>
  </w:style>
  <w:style w:type="character" w:customStyle="1" w:styleId="ListLabel226">
    <w:name w:val="ListLabel 226"/>
    <w:rsid w:val="00B94435"/>
    <w:rPr>
      <w:b w:val="0"/>
      <w:bCs w:val="0"/>
    </w:rPr>
  </w:style>
  <w:style w:type="character" w:customStyle="1" w:styleId="ListLabel227">
    <w:name w:val="ListLabel 227"/>
    <w:rsid w:val="00B94435"/>
  </w:style>
  <w:style w:type="character" w:customStyle="1" w:styleId="ListLabel228">
    <w:name w:val="ListLabel 228"/>
    <w:rsid w:val="00B94435"/>
  </w:style>
  <w:style w:type="character" w:customStyle="1" w:styleId="ListLabel229">
    <w:name w:val="ListLabel 229"/>
    <w:rsid w:val="00B94435"/>
  </w:style>
  <w:style w:type="character" w:customStyle="1" w:styleId="ListLabel230">
    <w:name w:val="ListLabel 230"/>
    <w:rsid w:val="00B94435"/>
  </w:style>
  <w:style w:type="character" w:customStyle="1" w:styleId="ListLabel231">
    <w:name w:val="ListLabel 231"/>
    <w:rsid w:val="00B94435"/>
  </w:style>
  <w:style w:type="character" w:customStyle="1" w:styleId="ListLabel232">
    <w:name w:val="ListLabel 232"/>
    <w:rsid w:val="00B94435"/>
  </w:style>
  <w:style w:type="character" w:customStyle="1" w:styleId="ListLabel233">
    <w:name w:val="ListLabel 233"/>
    <w:rsid w:val="00B94435"/>
  </w:style>
  <w:style w:type="character" w:customStyle="1" w:styleId="ListLabel234">
    <w:name w:val="ListLabel 234"/>
    <w:rsid w:val="00B94435"/>
  </w:style>
  <w:style w:type="character" w:customStyle="1" w:styleId="ListLabel235">
    <w:name w:val="ListLabel 235"/>
    <w:rsid w:val="00B94435"/>
    <w:rPr>
      <w:b w:val="0"/>
      <w:bCs w:val="0"/>
    </w:rPr>
  </w:style>
  <w:style w:type="character" w:customStyle="1" w:styleId="ListLabel236">
    <w:name w:val="ListLabel 236"/>
    <w:rsid w:val="00B94435"/>
  </w:style>
  <w:style w:type="character" w:customStyle="1" w:styleId="ListLabel237">
    <w:name w:val="ListLabel 237"/>
    <w:rsid w:val="00B94435"/>
  </w:style>
  <w:style w:type="character" w:customStyle="1" w:styleId="ListLabel238">
    <w:name w:val="ListLabel 238"/>
    <w:rsid w:val="00B94435"/>
  </w:style>
  <w:style w:type="character" w:customStyle="1" w:styleId="ListLabel239">
    <w:name w:val="ListLabel 239"/>
    <w:rsid w:val="00B94435"/>
  </w:style>
  <w:style w:type="character" w:customStyle="1" w:styleId="ListLabel240">
    <w:name w:val="ListLabel 240"/>
    <w:rsid w:val="00B94435"/>
  </w:style>
  <w:style w:type="character" w:customStyle="1" w:styleId="ListLabel241">
    <w:name w:val="ListLabel 241"/>
    <w:rsid w:val="00B94435"/>
  </w:style>
  <w:style w:type="character" w:customStyle="1" w:styleId="ListLabel242">
    <w:name w:val="ListLabel 242"/>
    <w:rsid w:val="00B94435"/>
  </w:style>
  <w:style w:type="character" w:customStyle="1" w:styleId="ListLabel243">
    <w:name w:val="ListLabel 243"/>
    <w:rsid w:val="00B94435"/>
  </w:style>
  <w:style w:type="character" w:customStyle="1" w:styleId="ListLabel244">
    <w:name w:val="ListLabel 244"/>
    <w:rsid w:val="00B94435"/>
    <w:rPr>
      <w:b w:val="0"/>
      <w:bCs w:val="0"/>
    </w:rPr>
  </w:style>
  <w:style w:type="character" w:customStyle="1" w:styleId="ListLabel245">
    <w:name w:val="ListLabel 245"/>
    <w:rsid w:val="00B94435"/>
  </w:style>
  <w:style w:type="character" w:customStyle="1" w:styleId="ListLabel246">
    <w:name w:val="ListLabel 246"/>
    <w:rsid w:val="00B94435"/>
  </w:style>
  <w:style w:type="character" w:customStyle="1" w:styleId="ListLabel247">
    <w:name w:val="ListLabel 247"/>
    <w:rsid w:val="00B94435"/>
  </w:style>
  <w:style w:type="character" w:customStyle="1" w:styleId="ListLabel248">
    <w:name w:val="ListLabel 248"/>
    <w:rsid w:val="00B94435"/>
  </w:style>
  <w:style w:type="character" w:customStyle="1" w:styleId="ListLabel249">
    <w:name w:val="ListLabel 249"/>
    <w:rsid w:val="00B94435"/>
  </w:style>
  <w:style w:type="character" w:customStyle="1" w:styleId="ListLabel250">
    <w:name w:val="ListLabel 250"/>
    <w:rsid w:val="00B94435"/>
  </w:style>
  <w:style w:type="character" w:customStyle="1" w:styleId="ListLabel251">
    <w:name w:val="ListLabel 251"/>
    <w:rsid w:val="00B94435"/>
  </w:style>
  <w:style w:type="character" w:customStyle="1" w:styleId="ListLabel252">
    <w:name w:val="ListLabel 252"/>
    <w:rsid w:val="00B94435"/>
  </w:style>
  <w:style w:type="character" w:customStyle="1" w:styleId="ListLabel253">
    <w:name w:val="ListLabel 253"/>
    <w:rsid w:val="00B94435"/>
    <w:rPr>
      <w:b w:val="0"/>
      <w:bCs w:val="0"/>
    </w:rPr>
  </w:style>
  <w:style w:type="character" w:customStyle="1" w:styleId="ListLabel254">
    <w:name w:val="ListLabel 254"/>
    <w:rsid w:val="00B94435"/>
  </w:style>
  <w:style w:type="character" w:customStyle="1" w:styleId="ListLabel255">
    <w:name w:val="ListLabel 255"/>
    <w:rsid w:val="00B94435"/>
  </w:style>
  <w:style w:type="character" w:customStyle="1" w:styleId="ListLabel256">
    <w:name w:val="ListLabel 256"/>
    <w:rsid w:val="00B94435"/>
  </w:style>
  <w:style w:type="character" w:customStyle="1" w:styleId="ListLabel257">
    <w:name w:val="ListLabel 257"/>
    <w:rsid w:val="00B94435"/>
  </w:style>
  <w:style w:type="character" w:customStyle="1" w:styleId="ListLabel258">
    <w:name w:val="ListLabel 258"/>
    <w:rsid w:val="00B94435"/>
  </w:style>
  <w:style w:type="character" w:customStyle="1" w:styleId="ListLabel259">
    <w:name w:val="ListLabel 259"/>
    <w:rsid w:val="00B94435"/>
  </w:style>
  <w:style w:type="character" w:customStyle="1" w:styleId="ListLabel260">
    <w:name w:val="ListLabel 260"/>
    <w:rsid w:val="00B94435"/>
  </w:style>
  <w:style w:type="character" w:customStyle="1" w:styleId="ListLabel261">
    <w:name w:val="ListLabel 261"/>
    <w:rsid w:val="00B9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AD7C-86DB-46E2-B41E-842668CA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13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43</cp:revision>
  <dcterms:created xsi:type="dcterms:W3CDTF">2025-07-11T09:39:00Z</dcterms:created>
  <dcterms:modified xsi:type="dcterms:W3CDTF">2025-07-15T13:18:00Z</dcterms:modified>
</cp:coreProperties>
</file>